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55" w:type="dxa"/>
        <w:tblInd w:w="73" w:type="dxa"/>
        <w:tblLayout w:type="fixed"/>
        <w:tblLook w:val="0000" w:firstRow="0" w:lastRow="0" w:firstColumn="0" w:lastColumn="0" w:noHBand="0" w:noVBand="0"/>
      </w:tblPr>
      <w:tblGrid>
        <w:gridCol w:w="4406"/>
        <w:gridCol w:w="5349"/>
      </w:tblGrid>
      <w:tr w:rsidR="0053570C" w:rsidRPr="001942CF">
        <w:trPr>
          <w:trHeight w:hRule="exact" w:val="1786"/>
        </w:trPr>
        <w:tc>
          <w:tcPr>
            <w:tcW w:w="4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53570C" w:rsidRPr="001942CF" w:rsidRDefault="0053570C">
            <w:pPr>
              <w:pStyle w:val="afe"/>
              <w:ind w:firstLine="0"/>
              <w:jc w:val="center"/>
              <w:rPr>
                <w:color w:val="auto"/>
              </w:rPr>
            </w:pPr>
            <w:r w:rsidRPr="001942CF">
              <w:rPr>
                <w:color w:val="auto"/>
              </w:rPr>
              <w:t>Відмітка про одержання</w:t>
            </w:r>
            <w:r w:rsidRPr="001942CF">
              <w:rPr>
                <w:color w:val="auto"/>
              </w:rPr>
              <w:br/>
              <w:t>(штамп контролюючого</w:t>
            </w:r>
            <w:r w:rsidRPr="001942CF">
              <w:rPr>
                <w:color w:val="auto"/>
                <w:lang w:val="ru-RU"/>
              </w:rPr>
              <w:t xml:space="preserve"> </w:t>
            </w:r>
            <w:r w:rsidRPr="001942CF">
              <w:rPr>
                <w:color w:val="auto"/>
              </w:rPr>
              <w:t>органу)</w:t>
            </w:r>
          </w:p>
        </w:tc>
        <w:tc>
          <w:tcPr>
            <w:tcW w:w="5349" w:type="dxa"/>
            <w:tcBorders>
              <w:left w:val="single" w:sz="4" w:space="0" w:color="000000"/>
            </w:tcBorders>
            <w:shd w:val="clear" w:color="auto" w:fill="auto"/>
          </w:tcPr>
          <w:p w:rsidR="0053570C" w:rsidRPr="001942CF" w:rsidRDefault="0053570C" w:rsidP="0053570C">
            <w:pPr>
              <w:pStyle w:val="afe"/>
              <w:spacing w:before="0" w:after="0"/>
              <w:ind w:left="2091" w:firstLine="0"/>
              <w:jc w:val="left"/>
              <w:rPr>
                <w:color w:val="auto"/>
                <w:lang w:val="en-US"/>
              </w:rPr>
            </w:pPr>
            <w:r w:rsidRPr="001942CF">
              <w:rPr>
                <w:color w:val="auto"/>
              </w:rPr>
              <w:t xml:space="preserve">Додаток </w:t>
            </w:r>
            <w:r w:rsidRPr="001942CF">
              <w:rPr>
                <w:color w:val="auto"/>
                <w:lang w:val="en-US"/>
              </w:rPr>
              <w:t>2</w:t>
            </w:r>
          </w:p>
          <w:p w:rsidR="0053570C" w:rsidRPr="001942CF" w:rsidRDefault="0053570C" w:rsidP="0053570C">
            <w:pPr>
              <w:pStyle w:val="afe"/>
              <w:spacing w:before="0" w:after="0"/>
              <w:ind w:left="2091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до Податкової декларації екологічного податку</w:t>
            </w:r>
          </w:p>
        </w:tc>
      </w:tr>
    </w:tbl>
    <w:p w:rsidR="0053570C" w:rsidRPr="001942CF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color w:val="auto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44"/>
        <w:gridCol w:w="6438"/>
        <w:gridCol w:w="916"/>
      </w:tblGrid>
      <w:tr w:rsidR="00656710" w:rsidRPr="001942CF" w:rsidTr="00431B90">
        <w:trPr>
          <w:trHeight w:val="285"/>
        </w:trPr>
        <w:tc>
          <w:tcPr>
            <w:tcW w:w="2144" w:type="dxa"/>
          </w:tcPr>
          <w:p w:rsidR="00656710" w:rsidRPr="001942CF" w:rsidRDefault="00656710" w:rsidP="00656710">
            <w:pPr>
              <w:pStyle w:val="afe"/>
              <w:snapToGrid w:val="0"/>
              <w:spacing w:before="10" w:after="10"/>
              <w:ind w:firstLine="0"/>
              <w:jc w:val="center"/>
              <w:rPr>
                <w:color w:val="auto"/>
                <w:u w:val="single"/>
              </w:rPr>
            </w:pPr>
          </w:p>
        </w:tc>
        <w:tc>
          <w:tcPr>
            <w:tcW w:w="6438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656710" w:rsidRPr="00A03D4D" w:rsidRDefault="00656710" w:rsidP="00656710">
            <w:pPr>
              <w:pStyle w:val="afe"/>
              <w:spacing w:before="10" w:after="10"/>
              <w:ind w:firstLine="0"/>
              <w:jc w:val="right"/>
              <w:rPr>
                <w:u w:val="single"/>
              </w:rPr>
            </w:pPr>
            <w:r w:rsidRPr="00A03D4D">
              <w:t>порядковий № Податкової декларації</w:t>
            </w:r>
            <w:r w:rsidRPr="00A03D4D">
              <w:rPr>
                <w:lang w:val="en-US"/>
              </w:rPr>
              <w:t> </w:t>
            </w:r>
            <w:r w:rsidRPr="00A03D4D">
              <w:rPr>
                <w:position w:val="8"/>
                <w:sz w:val="22"/>
                <w:szCs w:val="22"/>
                <w:lang w:val="ru-RU"/>
              </w:rPr>
              <w:t>1</w:t>
            </w:r>
            <w:r w:rsidRPr="00A03D4D">
              <w:t> </w:t>
            </w:r>
          </w:p>
        </w:tc>
        <w:tc>
          <w:tcPr>
            <w:tcW w:w="916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656710" w:rsidRPr="00A03D4D" w:rsidRDefault="00656710" w:rsidP="00656710">
            <w:pPr>
              <w:pStyle w:val="afe"/>
              <w:snapToGrid w:val="0"/>
              <w:spacing w:before="10" w:after="10"/>
              <w:ind w:firstLine="0"/>
              <w:jc w:val="center"/>
              <w:rPr>
                <w:u w:val="single"/>
              </w:rPr>
            </w:pPr>
          </w:p>
        </w:tc>
      </w:tr>
    </w:tbl>
    <w:p w:rsidR="0053570C" w:rsidRPr="001942CF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color w:val="auto"/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498"/>
      </w:tblGrid>
      <w:tr w:rsidR="001942CF" w:rsidRPr="001942CF">
        <w:trPr>
          <w:trHeight w:val="285"/>
          <w:jc w:val="center"/>
        </w:trPr>
        <w:tc>
          <w:tcPr>
            <w:tcW w:w="2127" w:type="dxa"/>
            <w:shd w:val="clear" w:color="auto" w:fill="auto"/>
            <w:vAlign w:val="center"/>
          </w:tcPr>
          <w:p w:rsidR="0053570C" w:rsidRPr="00DB432F" w:rsidRDefault="0053570C" w:rsidP="0053570C">
            <w:pPr>
              <w:pStyle w:val="afe"/>
              <w:spacing w:before="0" w:after="0"/>
              <w:ind w:firstLine="0"/>
              <w:jc w:val="left"/>
              <w:rPr>
                <w:b/>
                <w:color w:val="auto"/>
                <w:lang w:val="en-US"/>
              </w:rPr>
            </w:pPr>
            <w:r w:rsidRPr="00DB432F">
              <w:rPr>
                <w:b/>
                <w:color w:val="auto"/>
              </w:rPr>
              <w:t>Розрахунок</w:t>
            </w:r>
            <w:r w:rsidRPr="00DB432F">
              <w:rPr>
                <w:b/>
                <w:color w:val="auto"/>
                <w:lang w:val="en-US"/>
              </w:rPr>
              <w:t> </w:t>
            </w:r>
            <w:r w:rsidRPr="00DB432F">
              <w:rPr>
                <w:b/>
                <w:color w:val="auto"/>
                <w:position w:val="8"/>
                <w:sz w:val="22"/>
                <w:szCs w:val="22"/>
                <w:lang w:val="en-US"/>
              </w:rPr>
              <w:t>2</w:t>
            </w:r>
            <w:r w:rsidRPr="00DB432F">
              <w:rPr>
                <w:b/>
                <w:color w:val="auto"/>
              </w:rPr>
              <w:t xml:space="preserve"> №</w:t>
            </w:r>
            <w:r w:rsidRPr="00DB432F">
              <w:rPr>
                <w:b/>
                <w:color w:val="auto"/>
                <w:lang w:val="en-US"/>
              </w:rPr>
              <w:t> </w:t>
            </w:r>
          </w:p>
        </w:tc>
        <w:tc>
          <w:tcPr>
            <w:tcW w:w="4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</w:tbl>
    <w:p w:rsidR="0053570C" w:rsidRPr="001942CF" w:rsidRDefault="0053570C" w:rsidP="0053570C">
      <w:pPr>
        <w:pStyle w:val="afe"/>
        <w:spacing w:before="0" w:after="0"/>
        <w:ind w:firstLine="195"/>
        <w:jc w:val="center"/>
        <w:rPr>
          <w:b/>
          <w:color w:val="auto"/>
        </w:rPr>
      </w:pPr>
      <w:r w:rsidRPr="001942CF">
        <w:rPr>
          <w:b/>
          <w:color w:val="auto"/>
        </w:rPr>
        <w:t>за скиди забруднюючих речовин безпосередньо у водні об</w:t>
      </w:r>
      <w:r w:rsidRPr="001942CF">
        <w:rPr>
          <w:b/>
          <w:color w:val="auto"/>
          <w:lang w:val="ru-RU"/>
        </w:rPr>
        <w:t>’</w:t>
      </w:r>
      <w:proofErr w:type="spellStart"/>
      <w:r w:rsidRPr="001942CF">
        <w:rPr>
          <w:b/>
          <w:color w:val="auto"/>
        </w:rPr>
        <w:t>єкти</w:t>
      </w:r>
      <w:proofErr w:type="spellEnd"/>
    </w:p>
    <w:p w:rsidR="0053570C" w:rsidRPr="001942CF" w:rsidRDefault="0053570C" w:rsidP="0053570C">
      <w:pPr>
        <w:pStyle w:val="afe"/>
        <w:spacing w:before="0" w:after="0"/>
        <w:ind w:firstLine="195"/>
        <w:jc w:val="center"/>
        <w:rPr>
          <w:color w:val="auto"/>
          <w:lang w:val="ru-RU"/>
        </w:rPr>
      </w:pPr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5"/>
        <w:gridCol w:w="1215"/>
        <w:gridCol w:w="413"/>
        <w:gridCol w:w="1953"/>
        <w:gridCol w:w="154"/>
        <w:gridCol w:w="416"/>
        <w:gridCol w:w="3023"/>
        <w:gridCol w:w="2030"/>
      </w:tblGrid>
      <w:tr w:rsidR="001942CF" w:rsidRPr="001942CF" w:rsidTr="005C0516">
        <w:trPr>
          <w:trHeight w:val="60"/>
        </w:trPr>
        <w:tc>
          <w:tcPr>
            <w:tcW w:w="22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1942CF" w:rsidRDefault="003440F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63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1942CF" w:rsidRDefault="003440F9" w:rsidP="00707AF9">
            <w:pPr>
              <w:spacing w:line="193" w:lineRule="atLeast"/>
              <w:ind w:left="57"/>
              <w:jc w:val="both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звітний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1942CF" w:rsidRDefault="003440F9" w:rsidP="00707AF9">
            <w:pPr>
              <w:ind w:left="57"/>
              <w:rPr>
                <w:b w:val="0"/>
                <w:color w:val="auto"/>
                <w:lang w:eastAsia="uk-UA"/>
              </w:rPr>
            </w:pPr>
          </w:p>
        </w:tc>
        <w:tc>
          <w:tcPr>
            <w:tcW w:w="1093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1942CF" w:rsidRDefault="003440F9" w:rsidP="00707AF9">
            <w:pPr>
              <w:spacing w:line="193" w:lineRule="atLeast"/>
              <w:ind w:left="57"/>
              <w:jc w:val="both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звітний новий</w:t>
            </w:r>
          </w:p>
        </w:tc>
        <w:tc>
          <w:tcPr>
            <w:tcW w:w="216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3440F9" w:rsidRPr="001942CF" w:rsidRDefault="003440F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621" w:type="pct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1942CF" w:rsidRDefault="003440F9" w:rsidP="00707AF9">
            <w:pPr>
              <w:spacing w:line="193" w:lineRule="atLeast"/>
              <w:ind w:left="57"/>
              <w:jc w:val="both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уточнюючий</w:t>
            </w:r>
          </w:p>
        </w:tc>
      </w:tr>
      <w:tr w:rsidR="003440F9" w:rsidRPr="001942CF" w:rsidTr="005C0516">
        <w:trPr>
          <w:trHeight w:val="60"/>
        </w:trPr>
        <w:tc>
          <w:tcPr>
            <w:tcW w:w="2379" w:type="pct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440F9" w:rsidRPr="001942CF" w:rsidRDefault="003440F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3440F9" w:rsidRPr="001942CF" w:rsidRDefault="003440F9" w:rsidP="00707AF9">
            <w:pPr>
              <w:spacing w:line="193" w:lineRule="atLeast"/>
              <w:ind w:left="57"/>
              <w:jc w:val="left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реєстраційний номер у контролюючому органі, що уточнюється</w:t>
            </w:r>
          </w:p>
        </w:tc>
        <w:tc>
          <w:tcPr>
            <w:tcW w:w="1053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440F9" w:rsidRPr="001942CF" w:rsidRDefault="003440F9" w:rsidP="00C55336">
            <w:pPr>
              <w:rPr>
                <w:b w:val="0"/>
                <w:color w:val="auto"/>
                <w:lang w:eastAsia="uk-UA"/>
              </w:rPr>
            </w:pPr>
          </w:p>
        </w:tc>
      </w:tr>
      <w:tr w:rsidR="00A55A8C" w:rsidRPr="001942CF" w:rsidTr="005C0516">
        <w:trPr>
          <w:trHeight w:val="60"/>
        </w:trPr>
        <w:tc>
          <w:tcPr>
            <w:tcW w:w="2083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A55A8C" w:rsidRPr="001942CF" w:rsidRDefault="00C806CC" w:rsidP="005C0516">
            <w:pPr>
              <w:jc w:val="left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р</w:t>
            </w:r>
            <w:r w:rsidR="005C0516" w:rsidRPr="00756FF9">
              <w:rPr>
                <w:b w:val="0"/>
                <w:color w:val="000000" w:themeColor="text1"/>
                <w:lang w:eastAsia="uk-UA"/>
              </w:rPr>
              <w:t xml:space="preserve">езидент </w:t>
            </w:r>
            <w:proofErr w:type="spellStart"/>
            <w:r w:rsidR="005C0516" w:rsidRPr="00756FF9">
              <w:rPr>
                <w:b w:val="0"/>
                <w:color w:val="000000" w:themeColor="text1"/>
                <w:lang w:eastAsia="uk-UA"/>
              </w:rPr>
              <w:t>Дефенс</w:t>
            </w:r>
            <w:proofErr w:type="spellEnd"/>
            <w:r w:rsidR="005C0516" w:rsidRPr="00756FF9">
              <w:rPr>
                <w:b w:val="0"/>
                <w:color w:val="000000" w:themeColor="text1"/>
                <w:lang w:eastAsia="uk-UA"/>
              </w:rPr>
              <w:t xml:space="preserve"> Сіті</w:t>
            </w:r>
            <w:r w:rsidR="005C0516">
              <w:rPr>
                <w:b w:val="0"/>
                <w:color w:val="000000" w:themeColor="text1"/>
                <w:lang w:eastAsia="uk-UA"/>
              </w:rPr>
              <w:t xml:space="preserve"> </w:t>
            </w:r>
          </w:p>
        </w:tc>
        <w:tc>
          <w:tcPr>
            <w:tcW w:w="296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55A8C" w:rsidRPr="001942CF" w:rsidRDefault="00A55A8C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568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A55A8C" w:rsidRPr="001942CF" w:rsidRDefault="005C0516" w:rsidP="00707AF9">
            <w:pPr>
              <w:ind w:left="57"/>
              <w:jc w:val="left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код пільги</w:t>
            </w:r>
          </w:p>
        </w:tc>
        <w:tc>
          <w:tcPr>
            <w:tcW w:w="1053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A55A8C" w:rsidRPr="001942CF" w:rsidRDefault="00A55A8C" w:rsidP="00C55336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53570C" w:rsidRPr="001942CF" w:rsidRDefault="0053570C" w:rsidP="003440F9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3440F9" w:rsidRPr="001942CF" w:rsidRDefault="003440F9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558"/>
        <w:gridCol w:w="1472"/>
        <w:gridCol w:w="311"/>
        <w:gridCol w:w="3634"/>
        <w:gridCol w:w="346"/>
        <w:gridCol w:w="347"/>
        <w:gridCol w:w="349"/>
        <w:gridCol w:w="348"/>
        <w:gridCol w:w="1706"/>
      </w:tblGrid>
      <w:tr w:rsidR="001942CF" w:rsidRPr="001942CF" w:rsidTr="00707AF9"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1942CF">
              <w:rPr>
                <w:color w:val="auto"/>
              </w:rPr>
              <w:t>1</w:t>
            </w:r>
          </w:p>
        </w:tc>
        <w:tc>
          <w:tcPr>
            <w:tcW w:w="9071" w:type="dxa"/>
            <w:gridSpan w:val="9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податковий період:</w:t>
            </w:r>
          </w:p>
        </w:tc>
      </w:tr>
      <w:tr w:rsidR="001942CF" w:rsidRPr="001942CF" w:rsidTr="00707AF9"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  <w:r w:rsidRPr="001942CF">
              <w:rPr>
                <w:color w:val="auto"/>
              </w:rPr>
              <w:t>1.1</w:t>
            </w:r>
          </w:p>
        </w:tc>
        <w:tc>
          <w:tcPr>
            <w:tcW w:w="851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звітний:</w:t>
            </w:r>
          </w:p>
        </w:tc>
      </w:tr>
      <w:tr w:rsidR="001942CF" w:rsidRPr="001942CF" w:rsidTr="00707AF9"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left="85" w:firstLine="0"/>
              <w:jc w:val="center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1942CF">
              <w:rPr>
                <w:color w:val="auto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1942CF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року</w:t>
            </w:r>
          </w:p>
        </w:tc>
      </w:tr>
      <w:tr w:rsidR="001942CF" w:rsidRPr="001942CF" w:rsidTr="00707AF9">
        <w:tc>
          <w:tcPr>
            <w:tcW w:w="5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558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1942CF">
              <w:rPr>
                <w:color w:val="auto"/>
              </w:rPr>
              <w:t>1.2</w:t>
            </w:r>
          </w:p>
        </w:tc>
        <w:tc>
          <w:tcPr>
            <w:tcW w:w="8513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що уточнюється</w:t>
            </w:r>
            <w:r w:rsidRPr="001942CF">
              <w:rPr>
                <w:color w:val="auto"/>
                <w:lang w:val="en-US"/>
              </w:rPr>
              <w:t> </w:t>
            </w:r>
            <w:r w:rsidRPr="001942CF">
              <w:rPr>
                <w:color w:val="auto"/>
                <w:position w:val="8"/>
                <w:sz w:val="22"/>
                <w:szCs w:val="22"/>
                <w:lang w:val="ru-RU"/>
              </w:rPr>
              <w:t>3</w:t>
            </w:r>
            <w:r w:rsidRPr="001942CF">
              <w:rPr>
                <w:color w:val="auto"/>
              </w:rPr>
              <w:t>:</w:t>
            </w:r>
          </w:p>
        </w:tc>
      </w:tr>
      <w:tr w:rsidR="001942CF" w:rsidRPr="001942CF" w:rsidTr="00707AF9">
        <w:tc>
          <w:tcPr>
            <w:tcW w:w="568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5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квартал</w:t>
            </w:r>
          </w:p>
        </w:tc>
        <w:tc>
          <w:tcPr>
            <w:tcW w:w="3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634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3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 w:rsidRPr="001942CF">
              <w:rPr>
                <w:color w:val="auto"/>
              </w:rPr>
              <w:t>2</w:t>
            </w:r>
          </w:p>
        </w:tc>
        <w:tc>
          <w:tcPr>
            <w:tcW w:w="34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u w:val="single"/>
              </w:rPr>
            </w:pPr>
            <w:r w:rsidRPr="001942CF">
              <w:rPr>
                <w:color w:val="auto"/>
              </w:rPr>
              <w:t>0</w:t>
            </w:r>
          </w:p>
        </w:tc>
        <w:tc>
          <w:tcPr>
            <w:tcW w:w="34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:u w:val="single"/>
              </w:rPr>
            </w:pPr>
          </w:p>
        </w:tc>
        <w:tc>
          <w:tcPr>
            <w:tcW w:w="34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</w:p>
        </w:tc>
        <w:tc>
          <w:tcPr>
            <w:tcW w:w="1706" w:type="dxa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року</w:t>
            </w:r>
          </w:p>
        </w:tc>
      </w:tr>
    </w:tbl>
    <w:p w:rsidR="0053570C" w:rsidRPr="001942CF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8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"/>
        <w:gridCol w:w="5597"/>
        <w:gridCol w:w="338"/>
        <w:gridCol w:w="337"/>
        <w:gridCol w:w="342"/>
        <w:gridCol w:w="337"/>
        <w:gridCol w:w="337"/>
        <w:gridCol w:w="337"/>
        <w:gridCol w:w="308"/>
        <w:gridCol w:w="427"/>
        <w:gridCol w:w="283"/>
        <w:gridCol w:w="426"/>
      </w:tblGrid>
      <w:tr w:rsidR="001942CF" w:rsidRPr="001942CF" w:rsidTr="005C0516"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  <w:r w:rsidRPr="001942CF">
              <w:rPr>
                <w:color w:val="auto"/>
              </w:rPr>
              <w:t>2</w:t>
            </w:r>
          </w:p>
        </w:tc>
        <w:tc>
          <w:tcPr>
            <w:tcW w:w="9124" w:type="dxa"/>
            <w:gridSpan w:val="11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податковий номер платника податків </w:t>
            </w:r>
            <w:r w:rsidRPr="001942CF">
              <w:rPr>
                <w:color w:val="auto"/>
                <w:position w:val="8"/>
                <w:sz w:val="22"/>
                <w:szCs w:val="22"/>
              </w:rPr>
              <w:t>4</w:t>
            </w:r>
          </w:p>
        </w:tc>
      </w:tr>
      <w:tr w:rsidR="0053570C" w:rsidRPr="001942CF" w:rsidTr="005C0516">
        <w:tc>
          <w:tcPr>
            <w:tcW w:w="57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5632" w:type="dxa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left="85" w:firstLine="0"/>
              <w:jc w:val="left"/>
              <w:rPr>
                <w:color w:val="auto"/>
              </w:rPr>
            </w:pPr>
            <w:r w:rsidRPr="001942CF">
              <w:rPr>
                <w:color w:val="auto"/>
              </w:rPr>
              <w:t>або серія</w:t>
            </w:r>
            <w:r w:rsidR="000230BA" w:rsidRPr="001942CF">
              <w:rPr>
                <w:color w:val="auto"/>
              </w:rPr>
              <w:t xml:space="preserve"> </w:t>
            </w:r>
            <w:r w:rsidR="000230BA" w:rsidRPr="001942CF">
              <w:rPr>
                <w:color w:val="auto"/>
                <w:lang w:eastAsia="uk-UA"/>
              </w:rPr>
              <w:t>(за наявності)</w:t>
            </w:r>
            <w:r w:rsidRPr="001942CF">
              <w:rPr>
                <w:color w:val="auto"/>
              </w:rPr>
              <w:t xml:space="preserve"> та номер паспорта </w:t>
            </w:r>
            <w:r w:rsidRPr="001942CF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34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4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31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4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28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  <w:tc>
          <w:tcPr>
            <w:tcW w:w="4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2" w:after="2"/>
              <w:ind w:firstLine="0"/>
              <w:jc w:val="center"/>
              <w:rPr>
                <w:color w:val="auto"/>
              </w:rPr>
            </w:pPr>
          </w:p>
        </w:tc>
      </w:tr>
    </w:tbl>
    <w:p w:rsidR="0053570C" w:rsidRPr="001942CF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D60B29" w:rsidRPr="001942CF" w:rsidRDefault="00D60B29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0"/>
        <w:gridCol w:w="541"/>
        <w:gridCol w:w="2181"/>
        <w:gridCol w:w="338"/>
        <w:gridCol w:w="338"/>
        <w:gridCol w:w="338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37"/>
        <w:gridCol w:w="328"/>
      </w:tblGrid>
      <w:tr w:rsidR="001942CF" w:rsidRPr="001942CF" w:rsidTr="00707AF9">
        <w:trPr>
          <w:trHeight w:val="60"/>
        </w:trPr>
        <w:tc>
          <w:tcPr>
            <w:tcW w:w="269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1942CF" w:rsidRDefault="00D60B29" w:rsidP="00C55336">
            <w:pPr>
              <w:spacing w:line="193" w:lineRule="atLeast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3</w:t>
            </w:r>
          </w:p>
        </w:tc>
        <w:tc>
          <w:tcPr>
            <w:tcW w:w="4731" w:type="pct"/>
            <w:gridSpan w:val="21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D60B29" w:rsidRPr="001942CF" w:rsidRDefault="002C3D2D" w:rsidP="00707AF9">
            <w:pPr>
              <w:spacing w:line="193" w:lineRule="atLeast"/>
              <w:ind w:left="57" w:right="57"/>
              <w:jc w:val="both"/>
              <w:rPr>
                <w:b w:val="0"/>
                <w:color w:val="auto"/>
                <w:lang w:eastAsia="uk-UA"/>
              </w:rPr>
            </w:pPr>
            <w:r>
              <w:rPr>
                <w:b w:val="0"/>
                <w:color w:val="000000" w:themeColor="text1"/>
                <w:lang w:eastAsia="uk-UA"/>
              </w:rPr>
              <w:t>к</w:t>
            </w:r>
            <w:r w:rsidR="00DB432F" w:rsidRPr="00845C21">
              <w:rPr>
                <w:b w:val="0"/>
                <w:color w:val="000000" w:themeColor="text1"/>
                <w:lang w:eastAsia="uk-UA"/>
              </w:rPr>
              <w:t xml:space="preserve">од за кодифікатором адміністративно-територіальних одиниць та територій територіальних громад, затвердженим наказом Міністерства розвитку громад та територій України (далі </w:t>
            </w:r>
            <w:r w:rsidR="00707AF9">
              <w:rPr>
                <w:b w:val="0"/>
                <w:color w:val="000000" w:themeColor="text1"/>
                <w:lang w:eastAsia="uk-UA"/>
              </w:rPr>
              <w:t>–</w:t>
            </w:r>
            <w:r w:rsidR="00DB432F" w:rsidRPr="00845C21">
              <w:rPr>
                <w:b w:val="0"/>
                <w:color w:val="000000" w:themeColor="text1"/>
                <w:lang w:eastAsia="uk-UA"/>
              </w:rPr>
              <w:t xml:space="preserve"> КАТОТТГ):</w:t>
            </w:r>
          </w:p>
        </w:tc>
      </w:tr>
      <w:tr w:rsidR="001942CF" w:rsidRPr="001942CF" w:rsidTr="00707AF9">
        <w:trPr>
          <w:trHeight w:val="60"/>
        </w:trPr>
        <w:tc>
          <w:tcPr>
            <w:tcW w:w="2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1942CF" w:rsidRDefault="00D60B2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8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1942CF" w:rsidRDefault="00D60B29" w:rsidP="00C55336">
            <w:pPr>
              <w:spacing w:line="193" w:lineRule="atLeast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3.1</w:t>
            </w:r>
          </w:p>
        </w:tc>
        <w:tc>
          <w:tcPr>
            <w:tcW w:w="4452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C55336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територіальної громади</w:t>
            </w:r>
            <w:r w:rsidR="001E74D6">
              <w:rPr>
                <w:b w:val="0"/>
                <w:color w:val="auto"/>
                <w:lang w:eastAsia="uk-UA"/>
              </w:rPr>
              <w:t xml:space="preserve"> </w:t>
            </w:r>
            <w:r w:rsidRPr="001942CF">
              <w:rPr>
                <w:b w:val="0"/>
                <w:color w:val="auto"/>
                <w:vertAlign w:val="superscript"/>
                <w:lang w:eastAsia="uk-UA"/>
              </w:rPr>
              <w:t>6</w:t>
            </w:r>
          </w:p>
        </w:tc>
      </w:tr>
      <w:tr w:rsidR="001942CF" w:rsidRPr="001942CF" w:rsidTr="00707AF9">
        <w:trPr>
          <w:trHeight w:val="60"/>
        </w:trPr>
        <w:tc>
          <w:tcPr>
            <w:tcW w:w="2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1942CF" w:rsidRDefault="00D60B2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8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1942CF" w:rsidRDefault="00D60B2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</w:tr>
      <w:tr w:rsidR="001942CF" w:rsidRPr="001942CF" w:rsidTr="00707AF9">
        <w:trPr>
          <w:trHeight w:val="60"/>
        </w:trPr>
        <w:tc>
          <w:tcPr>
            <w:tcW w:w="2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1942CF" w:rsidRDefault="00D60B2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80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60B29" w:rsidRPr="001942CF" w:rsidRDefault="00D60B29" w:rsidP="00C55336">
            <w:pPr>
              <w:spacing w:line="193" w:lineRule="atLeast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3.2</w:t>
            </w:r>
          </w:p>
        </w:tc>
        <w:tc>
          <w:tcPr>
            <w:tcW w:w="4452" w:type="pct"/>
            <w:gridSpan w:val="20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>адміністративно-територіальної одиниці за місцем розташування</w:t>
            </w:r>
            <w:r w:rsidRPr="001942CF">
              <w:rPr>
                <w:b w:val="0"/>
                <w:color w:val="auto"/>
                <w:lang w:eastAsia="uk-UA"/>
              </w:rPr>
              <w:br/>
              <w:t>джерела забруднення</w:t>
            </w:r>
            <w:r w:rsidR="001E74D6">
              <w:rPr>
                <w:b w:val="0"/>
                <w:color w:val="auto"/>
                <w:lang w:eastAsia="uk-UA"/>
              </w:rPr>
              <w:t xml:space="preserve"> </w:t>
            </w:r>
            <w:r w:rsidRPr="001942CF">
              <w:rPr>
                <w:b w:val="0"/>
                <w:color w:val="auto"/>
                <w:vertAlign w:val="superscript"/>
                <w:lang w:eastAsia="uk-UA"/>
              </w:rPr>
              <w:t>7</w:t>
            </w:r>
          </w:p>
        </w:tc>
      </w:tr>
      <w:tr w:rsidR="00D60B29" w:rsidRPr="001942CF" w:rsidTr="00707AF9">
        <w:trPr>
          <w:trHeight w:val="60"/>
        </w:trPr>
        <w:tc>
          <w:tcPr>
            <w:tcW w:w="269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1942CF" w:rsidRDefault="00D60B2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280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D60B29" w:rsidRPr="001942CF" w:rsidRDefault="00D60B29" w:rsidP="00C55336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60B29" w:rsidRPr="001942CF" w:rsidRDefault="00D60B29" w:rsidP="00D60B29">
            <w:pPr>
              <w:rPr>
                <w:b w:val="0"/>
                <w:color w:val="auto"/>
                <w:lang w:eastAsia="uk-UA"/>
              </w:rPr>
            </w:pPr>
          </w:p>
        </w:tc>
      </w:tr>
    </w:tbl>
    <w:p w:rsidR="00D60B29" w:rsidRDefault="00D60B29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1C1461" w:rsidRDefault="001C1461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F06B0B" w:rsidRDefault="00F06B0B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639" w:type="dxa"/>
        <w:tblInd w:w="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9"/>
        <w:gridCol w:w="567"/>
        <w:gridCol w:w="841"/>
        <w:gridCol w:w="3805"/>
        <w:gridCol w:w="387"/>
        <w:gridCol w:w="388"/>
        <w:gridCol w:w="353"/>
        <w:gridCol w:w="35"/>
        <w:gridCol w:w="387"/>
        <w:gridCol w:w="388"/>
        <w:gridCol w:w="388"/>
        <w:gridCol w:w="387"/>
        <w:gridCol w:w="249"/>
        <w:gridCol w:w="139"/>
        <w:gridCol w:w="284"/>
        <w:gridCol w:w="104"/>
        <w:gridCol w:w="388"/>
      </w:tblGrid>
      <w:tr w:rsidR="007120E8" w:rsidRPr="00CF4B70" w:rsidTr="00707AF9"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0E8" w:rsidRPr="007120E8" w:rsidRDefault="007120E8" w:rsidP="00091DED">
            <w:pPr>
              <w:widowControl w:val="0"/>
              <w:rPr>
                <w:b w:val="0"/>
              </w:rPr>
            </w:pPr>
            <w:r w:rsidRPr="007120E8">
              <w:rPr>
                <w:b w:val="0"/>
              </w:rPr>
              <w:t>4</w:t>
            </w:r>
          </w:p>
        </w:tc>
        <w:tc>
          <w:tcPr>
            <w:tcW w:w="909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2C3D2D" w:rsidP="00E70C3B">
            <w:pPr>
              <w:widowControl w:val="0"/>
              <w:snapToGrid w:val="0"/>
              <w:ind w:left="57"/>
              <w:jc w:val="both"/>
              <w:rPr>
                <w:b w:val="0"/>
              </w:rPr>
            </w:pPr>
            <w:r>
              <w:rPr>
                <w:b w:val="0"/>
              </w:rPr>
              <w:t>н</w:t>
            </w:r>
            <w:r w:rsidR="007120E8" w:rsidRPr="007120E8">
              <w:rPr>
                <w:b w:val="0"/>
              </w:rPr>
              <w:t xml:space="preserve">айменування </w:t>
            </w:r>
            <w:r w:rsidR="00E70C3B" w:rsidRPr="006F5C61">
              <w:rPr>
                <w:b w:val="0"/>
                <w:color w:val="000000" w:themeColor="text1"/>
              </w:rPr>
              <w:t>дозвільного</w:t>
            </w:r>
            <w:r w:rsidR="007120E8" w:rsidRPr="007120E8">
              <w:rPr>
                <w:b w:val="0"/>
              </w:rPr>
              <w:t xml:space="preserve"> органу, яким видано документ дозвільного характеру</w:t>
            </w:r>
            <w:r w:rsidR="00283D39">
              <w:rPr>
                <w:b w:val="0"/>
              </w:rPr>
              <w:t xml:space="preserve"> </w:t>
            </w:r>
            <w:r w:rsidR="00283D39" w:rsidRPr="00283D39">
              <w:rPr>
                <w:b w:val="0"/>
                <w:vertAlign w:val="superscript"/>
              </w:rPr>
              <w:t>8</w:t>
            </w:r>
            <w:r w:rsidR="007120E8" w:rsidRPr="007120E8">
              <w:rPr>
                <w:b w:val="0"/>
              </w:rPr>
              <w:t>:</w:t>
            </w:r>
          </w:p>
        </w:tc>
      </w:tr>
      <w:tr w:rsidR="007120E8" w:rsidRPr="00CF4B70" w:rsidTr="00707AF9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0E8" w:rsidRPr="007120E8" w:rsidRDefault="007120E8" w:rsidP="007120E8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9090" w:type="dxa"/>
            <w:gridSpan w:val="16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7120E8" w:rsidRPr="00CF4B70" w:rsidTr="00707AF9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0E8" w:rsidRPr="007120E8" w:rsidRDefault="007120E8" w:rsidP="007120E8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567" w:type="dxa"/>
            <w:vMerge w:val="restart"/>
            <w:tcBorders>
              <w:top w:val="double" w:sz="2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4.1</w:t>
            </w:r>
          </w:p>
        </w:tc>
        <w:tc>
          <w:tcPr>
            <w:tcW w:w="8031" w:type="dxa"/>
            <w:gridSpan w:val="13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дозвіл</w:t>
            </w:r>
          </w:p>
        </w:tc>
        <w:tc>
          <w:tcPr>
            <w:tcW w:w="492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7120E8" w:rsidRPr="00CF4B70" w:rsidTr="00707AF9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0E8" w:rsidRPr="007120E8" w:rsidRDefault="007120E8" w:rsidP="007120E8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841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4.1.1</w:t>
            </w:r>
          </w:p>
        </w:tc>
        <w:tc>
          <w:tcPr>
            <w:tcW w:w="4933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номер</w:t>
            </w:r>
          </w:p>
        </w:tc>
        <w:tc>
          <w:tcPr>
            <w:tcW w:w="2749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7120E8" w:rsidRPr="00CF4B70" w:rsidTr="00707AF9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0E8" w:rsidRPr="007120E8" w:rsidRDefault="007120E8" w:rsidP="007120E8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841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4.1.2</w:t>
            </w:r>
          </w:p>
        </w:tc>
        <w:tc>
          <w:tcPr>
            <w:tcW w:w="3805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виданий (</w:t>
            </w:r>
            <w:proofErr w:type="spellStart"/>
            <w:r w:rsidRPr="007120E8">
              <w:rPr>
                <w:b w:val="0"/>
              </w:rPr>
              <w:t>дд.мм.рррр</w:t>
            </w:r>
            <w:proofErr w:type="spellEnd"/>
            <w:r w:rsidRPr="007120E8">
              <w:rPr>
                <w:b w:val="0"/>
              </w:rPr>
              <w:t>)</w:t>
            </w:r>
          </w:p>
        </w:tc>
        <w:tc>
          <w:tcPr>
            <w:tcW w:w="38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388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.</w:t>
            </w:r>
          </w:p>
        </w:tc>
        <w:tc>
          <w:tcPr>
            <w:tcW w:w="38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.</w:t>
            </w: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387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388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388" w:type="dxa"/>
            <w:gridSpan w:val="2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388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7120E8" w:rsidRPr="00CF4B70" w:rsidTr="00707AF9"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7120E8" w:rsidRPr="007120E8" w:rsidRDefault="007120E8" w:rsidP="007120E8">
            <w:pPr>
              <w:widowControl w:val="0"/>
              <w:jc w:val="left"/>
              <w:rPr>
                <w:b w:val="0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  <w:tc>
          <w:tcPr>
            <w:tcW w:w="841" w:type="dxa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4.1.3</w:t>
            </w:r>
          </w:p>
        </w:tc>
        <w:tc>
          <w:tcPr>
            <w:tcW w:w="6767" w:type="dxa"/>
            <w:gridSpan w:val="10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строк дії (роки)</w:t>
            </w:r>
            <w:r w:rsidR="00283D39">
              <w:rPr>
                <w:b w:val="0"/>
              </w:rPr>
              <w:t xml:space="preserve"> </w:t>
            </w:r>
            <w:r w:rsidR="00283D39" w:rsidRPr="00283D39">
              <w:rPr>
                <w:b w:val="0"/>
                <w:vertAlign w:val="superscript"/>
              </w:rPr>
              <w:t>9</w:t>
            </w:r>
          </w:p>
        </w:tc>
        <w:tc>
          <w:tcPr>
            <w:tcW w:w="915" w:type="dxa"/>
            <w:gridSpan w:val="4"/>
            <w:tcBorders>
              <w:top w:val="doub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</w:p>
        </w:tc>
      </w:tr>
      <w:tr w:rsidR="007120E8" w:rsidRPr="00CF4B70" w:rsidTr="00707AF9">
        <w:trPr>
          <w:trHeight w:val="284"/>
        </w:trPr>
        <w:tc>
          <w:tcPr>
            <w:tcW w:w="54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ind w:left="85"/>
              <w:jc w:val="left"/>
              <w:rPr>
                <w:b w:val="0"/>
              </w:rPr>
            </w:pPr>
            <w:r w:rsidRPr="007120E8">
              <w:rPr>
                <w:b w:val="0"/>
              </w:rPr>
              <w:t>4.2</w:t>
            </w:r>
          </w:p>
        </w:tc>
        <w:tc>
          <w:tcPr>
            <w:tcW w:w="803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  <w:r w:rsidRPr="007120E8">
              <w:rPr>
                <w:b w:val="0"/>
              </w:rPr>
              <w:t xml:space="preserve"> інтегрований </w:t>
            </w:r>
            <w:proofErr w:type="spellStart"/>
            <w:r w:rsidRPr="007120E8">
              <w:rPr>
                <w:b w:val="0"/>
              </w:rPr>
              <w:t>довкіллєвий</w:t>
            </w:r>
            <w:proofErr w:type="spellEnd"/>
            <w:r w:rsidRPr="007120E8">
              <w:rPr>
                <w:b w:val="0"/>
              </w:rPr>
              <w:t xml:space="preserve"> дозвіл</w:t>
            </w:r>
          </w:p>
        </w:tc>
        <w:tc>
          <w:tcPr>
            <w:tcW w:w="4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</w:tr>
      <w:tr w:rsidR="007120E8" w:rsidRPr="00CF4B70" w:rsidTr="00707AF9">
        <w:trPr>
          <w:trHeight w:val="284"/>
        </w:trPr>
        <w:tc>
          <w:tcPr>
            <w:tcW w:w="549" w:type="dxa"/>
            <w:tcBorders>
              <w:lef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ind w:left="85"/>
              <w:jc w:val="left"/>
              <w:rPr>
                <w:b w:val="0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  <w:r w:rsidRPr="007120E8">
              <w:rPr>
                <w:b w:val="0"/>
              </w:rPr>
              <w:t>4.2.1</w:t>
            </w:r>
          </w:p>
        </w:tc>
        <w:tc>
          <w:tcPr>
            <w:tcW w:w="49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номер</w:t>
            </w:r>
          </w:p>
        </w:tc>
        <w:tc>
          <w:tcPr>
            <w:tcW w:w="274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</w:tr>
      <w:tr w:rsidR="007120E8" w:rsidRPr="00CF4B70" w:rsidTr="00707AF9">
        <w:trPr>
          <w:trHeight w:val="284"/>
        </w:trPr>
        <w:tc>
          <w:tcPr>
            <w:tcW w:w="5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ind w:left="85"/>
              <w:jc w:val="left"/>
              <w:rPr>
                <w:b w:val="0"/>
              </w:rPr>
            </w:pPr>
          </w:p>
        </w:tc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  <w:r w:rsidRPr="007120E8">
              <w:rPr>
                <w:b w:val="0"/>
              </w:rPr>
              <w:t>4.2.2</w:t>
            </w:r>
          </w:p>
        </w:tc>
        <w:tc>
          <w:tcPr>
            <w:tcW w:w="3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ind w:left="57"/>
              <w:jc w:val="left"/>
              <w:rPr>
                <w:b w:val="0"/>
              </w:rPr>
            </w:pPr>
            <w:r w:rsidRPr="007120E8">
              <w:rPr>
                <w:b w:val="0"/>
              </w:rPr>
              <w:t>виданий (</w:t>
            </w:r>
            <w:proofErr w:type="spellStart"/>
            <w:r w:rsidRPr="007120E8">
              <w:rPr>
                <w:b w:val="0"/>
              </w:rPr>
              <w:t>дд.мм.рррр</w:t>
            </w:r>
            <w:proofErr w:type="spellEnd"/>
            <w:r w:rsidRPr="007120E8">
              <w:rPr>
                <w:b w:val="0"/>
              </w:rPr>
              <w:t>)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  <w:r w:rsidRPr="007120E8">
              <w:rPr>
                <w:b w:val="0"/>
              </w:rPr>
              <w:t>.</w:t>
            </w: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  <w:r w:rsidRPr="007120E8">
              <w:rPr>
                <w:b w:val="0"/>
              </w:rPr>
              <w:t>.</w:t>
            </w: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8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  <w:tc>
          <w:tcPr>
            <w:tcW w:w="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120E8" w:rsidRPr="007120E8" w:rsidRDefault="007120E8" w:rsidP="007120E8">
            <w:pPr>
              <w:widowControl w:val="0"/>
              <w:snapToGrid w:val="0"/>
              <w:jc w:val="left"/>
              <w:rPr>
                <w:b w:val="0"/>
              </w:rPr>
            </w:pPr>
          </w:p>
        </w:tc>
      </w:tr>
    </w:tbl>
    <w:p w:rsidR="007120E8" w:rsidRDefault="007120E8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7120E8" w:rsidRDefault="007120E8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7120E8" w:rsidRDefault="007120E8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7120E8" w:rsidRPr="001942CF" w:rsidRDefault="007120E8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7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8"/>
        <w:gridCol w:w="2221"/>
        <w:gridCol w:w="2421"/>
        <w:gridCol w:w="1496"/>
        <w:gridCol w:w="1494"/>
        <w:gridCol w:w="1566"/>
      </w:tblGrid>
      <w:tr w:rsidR="001942CF" w:rsidRPr="001942CF" w:rsidTr="00707AF9">
        <w:trPr>
          <w:cantSplit/>
          <w:trHeight w:val="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№ з/п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  <w:lang w:val="en-US"/>
              </w:rPr>
            </w:pPr>
            <w:r w:rsidRPr="001942CF">
              <w:rPr>
                <w:b w:val="0"/>
                <w:color w:val="auto"/>
                <w:lang w:val="en-US"/>
              </w:rPr>
              <w:t>к</w:t>
            </w:r>
            <w:r w:rsidRPr="001942CF">
              <w:rPr>
                <w:b w:val="0"/>
                <w:color w:val="auto"/>
              </w:rPr>
              <w:t>од</w:t>
            </w:r>
          </w:p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забруднюючої речовини</w:t>
            </w:r>
            <w:r w:rsidRPr="001942CF">
              <w:rPr>
                <w:b w:val="0"/>
                <w:color w:val="auto"/>
                <w:lang w:val="ru-RU"/>
              </w:rPr>
              <w:t> </w:t>
            </w:r>
            <w:r w:rsidR="0049641D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10</w:t>
            </w:r>
          </w:p>
        </w:tc>
        <w:tc>
          <w:tcPr>
            <w:tcW w:w="1238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об’єкт оподаткування</w:t>
            </w:r>
            <w:r w:rsidRPr="001942CF">
              <w:rPr>
                <w:b w:val="0"/>
                <w:color w:val="auto"/>
                <w:lang w:val="en-US"/>
              </w:rPr>
              <w:t> </w:t>
            </w:r>
            <w:r w:rsidR="00081A11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1</w:t>
            </w:r>
            <w:r w:rsidR="0049641D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1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ставка податку</w:t>
            </w:r>
            <w:r w:rsidRPr="001942CF">
              <w:rPr>
                <w:b w:val="0"/>
                <w:color w:val="auto"/>
                <w:lang w:val="en-US"/>
              </w:rPr>
              <w:t> </w:t>
            </w:r>
            <w:r w:rsidRPr="001942CF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1</w:t>
            </w:r>
            <w:r w:rsidR="0049641D">
              <w:rPr>
                <w:b w:val="0"/>
                <w:color w:val="auto"/>
                <w:position w:val="8"/>
                <w:sz w:val="22"/>
                <w:szCs w:val="22"/>
                <w:lang w:val="ru-RU"/>
              </w:rPr>
              <w:t>2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коефіцієнт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величина</w:t>
            </w:r>
            <w:r w:rsidRPr="001942CF">
              <w:rPr>
                <w:b w:val="0"/>
                <w:color w:val="auto"/>
                <w:lang w:val="en-US"/>
              </w:rPr>
              <w:t> </w:t>
            </w:r>
            <w:r w:rsidRPr="001942CF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49641D">
              <w:rPr>
                <w:b w:val="0"/>
                <w:color w:val="auto"/>
                <w:position w:val="8"/>
                <w:sz w:val="22"/>
                <w:szCs w:val="22"/>
              </w:rPr>
              <w:t>3</w:t>
            </w:r>
            <w:r w:rsidRPr="001942CF">
              <w:rPr>
                <w:b w:val="0"/>
                <w:color w:val="auto"/>
              </w:rPr>
              <w:t>,</w:t>
            </w:r>
          </w:p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(</w:t>
            </w:r>
            <w:r w:rsidR="00081A11">
              <w:rPr>
                <w:b w:val="0"/>
                <w:color w:val="auto"/>
              </w:rPr>
              <w:t xml:space="preserve">графу </w:t>
            </w:r>
            <w:r w:rsidRPr="001942CF">
              <w:rPr>
                <w:b w:val="0"/>
                <w:color w:val="auto"/>
              </w:rPr>
              <w:t xml:space="preserve">3 </w:t>
            </w:r>
            <w:r w:rsidRPr="001942CF">
              <w:rPr>
                <w:b w:val="0"/>
                <w:i/>
                <w:color w:val="auto"/>
              </w:rPr>
              <w:t xml:space="preserve">× </w:t>
            </w:r>
            <w:r w:rsidR="00081A11" w:rsidRPr="00081A11">
              <w:rPr>
                <w:b w:val="0"/>
                <w:color w:val="auto"/>
              </w:rPr>
              <w:t>графу</w:t>
            </w:r>
            <w:r w:rsidR="00081A11">
              <w:rPr>
                <w:b w:val="0"/>
                <w:i/>
                <w:color w:val="auto"/>
              </w:rPr>
              <w:t xml:space="preserve"> </w:t>
            </w:r>
            <w:r w:rsidRPr="001942CF">
              <w:rPr>
                <w:b w:val="0"/>
                <w:color w:val="auto"/>
              </w:rPr>
              <w:t>4</w:t>
            </w:r>
            <w:r w:rsidRPr="001942CF">
              <w:rPr>
                <w:b w:val="0"/>
                <w:i/>
                <w:color w:val="auto"/>
              </w:rPr>
              <w:t>×</w:t>
            </w:r>
            <w:r w:rsidRPr="001942CF">
              <w:rPr>
                <w:b w:val="0"/>
                <w:color w:val="auto"/>
              </w:rPr>
              <w:t xml:space="preserve"> </w:t>
            </w:r>
            <w:r w:rsidR="00081A11">
              <w:rPr>
                <w:b w:val="0"/>
                <w:color w:val="auto"/>
              </w:rPr>
              <w:t xml:space="preserve">графу </w:t>
            </w:r>
            <w:r w:rsidRPr="001942CF">
              <w:rPr>
                <w:b w:val="0"/>
                <w:color w:val="auto"/>
              </w:rPr>
              <w:t>5)</w:t>
            </w:r>
          </w:p>
        </w:tc>
      </w:tr>
      <w:tr w:rsidR="001942CF" w:rsidRPr="001942CF" w:rsidTr="00707AF9">
        <w:trPr>
          <w:cantSplit/>
          <w:trHeight w:val="20"/>
        </w:trPr>
        <w:tc>
          <w:tcPr>
            <w:tcW w:w="296" w:type="pct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1</w:t>
            </w:r>
          </w:p>
        </w:tc>
        <w:tc>
          <w:tcPr>
            <w:tcW w:w="113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2</w:t>
            </w:r>
          </w:p>
        </w:tc>
        <w:tc>
          <w:tcPr>
            <w:tcW w:w="123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3</w:t>
            </w:r>
          </w:p>
        </w:tc>
        <w:tc>
          <w:tcPr>
            <w:tcW w:w="7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4</w:t>
            </w:r>
          </w:p>
        </w:tc>
        <w:tc>
          <w:tcPr>
            <w:tcW w:w="76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5</w:t>
            </w:r>
          </w:p>
        </w:tc>
        <w:tc>
          <w:tcPr>
            <w:tcW w:w="80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6</w:t>
            </w:r>
          </w:p>
        </w:tc>
      </w:tr>
      <w:tr w:rsidR="001942CF" w:rsidRPr="001942CF" w:rsidTr="00707AF9">
        <w:trPr>
          <w:cantSplit/>
          <w:trHeight w:val="20"/>
        </w:trPr>
        <w:tc>
          <w:tcPr>
            <w:tcW w:w="296" w:type="pc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65102B" w:rsidRDefault="0065102B" w:rsidP="0053570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</w:p>
        </w:tc>
        <w:tc>
          <w:tcPr>
            <w:tcW w:w="3903" w:type="pct"/>
            <w:gridSpan w:val="4"/>
            <w:tcBorders>
              <w:left w:val="single" w:sz="8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3570C" w:rsidRPr="001942CF" w:rsidRDefault="0053570C" w:rsidP="00707AF9">
            <w:pPr>
              <w:ind w:left="57"/>
              <w:jc w:val="left"/>
              <w:rPr>
                <w:b w:val="0"/>
                <w:color w:val="auto"/>
                <w:lang w:val="ru-RU"/>
              </w:rPr>
            </w:pPr>
            <w:r w:rsidRPr="001942CF">
              <w:rPr>
                <w:b w:val="0"/>
                <w:color w:val="auto"/>
              </w:rPr>
              <w:t>податкове зобов’язання за звітний (податковий)</w:t>
            </w:r>
            <w:r w:rsidRPr="001942CF">
              <w:rPr>
                <w:b w:val="0"/>
                <w:color w:val="auto"/>
                <w:lang w:val="ru-RU"/>
              </w:rPr>
              <w:t xml:space="preserve"> </w:t>
            </w:r>
            <w:r w:rsidRPr="001942CF">
              <w:rPr>
                <w:b w:val="0"/>
                <w:color w:val="auto"/>
              </w:rPr>
              <w:t>період</w:t>
            </w:r>
          </w:p>
          <w:p w:rsidR="0053570C" w:rsidRPr="001942CF" w:rsidRDefault="0053570C" w:rsidP="0053570C">
            <w:pPr>
              <w:jc w:val="right"/>
              <w:rPr>
                <w:b w:val="0"/>
                <w:i/>
                <w:color w:val="auto"/>
                <w:lang w:val="en-US"/>
              </w:rPr>
            </w:pPr>
            <w:r w:rsidRPr="001942CF">
              <w:rPr>
                <w:b w:val="0"/>
                <w:i/>
                <w:color w:val="auto"/>
              </w:rPr>
              <w:t>(р</w:t>
            </w:r>
            <w:r w:rsidR="0065102B">
              <w:rPr>
                <w:b w:val="0"/>
                <w:i/>
                <w:color w:val="auto"/>
              </w:rPr>
              <w:t>ядок</w:t>
            </w:r>
            <w:r w:rsidRPr="001942CF">
              <w:rPr>
                <w:b w:val="0"/>
                <w:i/>
                <w:color w:val="auto"/>
              </w:rPr>
              <w:t xml:space="preserve"> </w:t>
            </w:r>
            <w:r w:rsidR="0065102B">
              <w:rPr>
                <w:b w:val="0"/>
                <w:i/>
                <w:color w:val="auto"/>
              </w:rPr>
              <w:t>5</w:t>
            </w:r>
            <w:r w:rsidRPr="001942CF">
              <w:rPr>
                <w:b w:val="0"/>
                <w:i/>
                <w:color w:val="auto"/>
              </w:rPr>
              <w:t>.1 + р</w:t>
            </w:r>
            <w:r w:rsidR="0065102B">
              <w:rPr>
                <w:b w:val="0"/>
                <w:i/>
                <w:color w:val="auto"/>
              </w:rPr>
              <w:t>ядок</w:t>
            </w:r>
            <w:r w:rsidRPr="001942CF">
              <w:rPr>
                <w:b w:val="0"/>
                <w:i/>
                <w:color w:val="auto"/>
              </w:rPr>
              <w:t xml:space="preserve"> </w:t>
            </w:r>
            <w:r w:rsidR="0065102B">
              <w:rPr>
                <w:b w:val="0"/>
                <w:i/>
                <w:color w:val="auto"/>
              </w:rPr>
              <w:t>5</w:t>
            </w:r>
            <w:r w:rsidRPr="001942CF">
              <w:rPr>
                <w:b w:val="0"/>
                <w:i/>
                <w:color w:val="auto"/>
              </w:rPr>
              <w:t>.2 +…)</w:t>
            </w:r>
            <w:r w:rsidRPr="001942CF">
              <w:rPr>
                <w:b w:val="0"/>
                <w:i/>
                <w:color w:val="auto"/>
                <w:lang w:val="en-US"/>
              </w:rPr>
              <w:t> </w:t>
            </w:r>
          </w:p>
        </w:tc>
        <w:tc>
          <w:tcPr>
            <w:tcW w:w="801" w:type="pct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suppressAutoHyphens w:val="0"/>
              <w:jc w:val="left"/>
              <w:rPr>
                <w:b w:val="0"/>
                <w:color w:val="auto"/>
              </w:rPr>
            </w:pPr>
          </w:p>
          <w:p w:rsidR="0053570C" w:rsidRPr="001942CF" w:rsidRDefault="0053570C" w:rsidP="0053570C">
            <w:pPr>
              <w:rPr>
                <w:b w:val="0"/>
                <w:color w:val="auto"/>
              </w:rPr>
            </w:pPr>
          </w:p>
        </w:tc>
      </w:tr>
      <w:tr w:rsidR="001942CF" w:rsidRPr="001942CF" w:rsidTr="00707AF9">
        <w:trPr>
          <w:cantSplit/>
          <w:trHeight w:val="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65102B" w:rsidP="0053570C">
            <w:pPr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53570C" w:rsidRPr="001942CF">
              <w:rPr>
                <w:b w:val="0"/>
                <w:color w:val="auto"/>
              </w:rPr>
              <w:t>.1</w:t>
            </w:r>
            <w:r w:rsidR="0053570C" w:rsidRPr="001942CF">
              <w:rPr>
                <w:b w:val="0"/>
                <w:color w:val="auto"/>
                <w:position w:val="8"/>
                <w:sz w:val="20"/>
                <w:szCs w:val="20"/>
                <w:lang w:val="ru-RU"/>
              </w:rPr>
              <w:t>1</w:t>
            </w:r>
            <w:r w:rsidR="0049641D">
              <w:rPr>
                <w:b w:val="0"/>
                <w:color w:val="auto"/>
                <w:position w:val="8"/>
                <w:sz w:val="20"/>
                <w:szCs w:val="20"/>
                <w:lang w:val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70C" w:rsidRPr="001942CF" w:rsidRDefault="0053570C" w:rsidP="0053570C">
            <w:pPr>
              <w:snapToGrid w:val="0"/>
              <w:rPr>
                <w:b w:val="0"/>
                <w:color w:val="auto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 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 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</w:p>
        </w:tc>
      </w:tr>
      <w:tr w:rsidR="00081A11" w:rsidRPr="001942CF" w:rsidTr="00707AF9">
        <w:trPr>
          <w:cantSplit/>
          <w:trHeight w:val="20"/>
        </w:trPr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65102B" w:rsidP="0053570C">
            <w:pPr>
              <w:jc w:val="left"/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5</w:t>
            </w:r>
            <w:r w:rsidR="0053570C" w:rsidRPr="001942CF">
              <w:rPr>
                <w:b w:val="0"/>
                <w:color w:val="auto"/>
              </w:rPr>
              <w:t>.2</w:t>
            </w:r>
          </w:p>
        </w:tc>
        <w:tc>
          <w:tcPr>
            <w:tcW w:w="1136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70C" w:rsidRPr="001942CF" w:rsidRDefault="0053570C" w:rsidP="0053570C">
            <w:pPr>
              <w:snapToGrid w:val="0"/>
              <w:rPr>
                <w:b w:val="0"/>
                <w:color w:val="auto"/>
              </w:rPr>
            </w:pPr>
          </w:p>
        </w:tc>
        <w:tc>
          <w:tcPr>
            <w:tcW w:w="12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 </w:t>
            </w:r>
          </w:p>
        </w:tc>
        <w:tc>
          <w:tcPr>
            <w:tcW w:w="76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 </w:t>
            </w:r>
          </w:p>
        </w:tc>
        <w:tc>
          <w:tcPr>
            <w:tcW w:w="764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 </w:t>
            </w:r>
          </w:p>
        </w:tc>
        <w:tc>
          <w:tcPr>
            <w:tcW w:w="801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1942CF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578"/>
        <w:gridCol w:w="7072"/>
        <w:gridCol w:w="1559"/>
      </w:tblGrid>
      <w:tr w:rsidR="001942CF" w:rsidRPr="001942CF" w:rsidTr="00707AF9">
        <w:tc>
          <w:tcPr>
            <w:tcW w:w="5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3570C" w:rsidRPr="00CB1904" w:rsidRDefault="00CB1904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  <w:spacing w:val="-4"/>
              </w:rPr>
            </w:pPr>
            <w:r>
              <w:rPr>
                <w:color w:val="auto"/>
                <w:spacing w:val="-4"/>
              </w:rPr>
              <w:t>6</w:t>
            </w:r>
          </w:p>
        </w:tc>
        <w:tc>
          <w:tcPr>
            <w:tcW w:w="7650" w:type="dxa"/>
            <w:gridSpan w:val="2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57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42CF">
              <w:rPr>
                <w:color w:val="auto"/>
                <w:spacing w:val="-4"/>
              </w:rPr>
              <w:t>податкове зобов’язання,</w:t>
            </w:r>
            <w:r w:rsidRPr="001942CF">
              <w:rPr>
                <w:color w:val="auto"/>
                <w:spacing w:val="-4"/>
                <w:lang w:val="en-US"/>
              </w:rPr>
              <w:t xml:space="preserve"> </w:t>
            </w:r>
            <w:r w:rsidRPr="001942CF">
              <w:rPr>
                <w:color w:val="auto"/>
                <w:spacing w:val="-4"/>
              </w:rPr>
              <w:t>що уточнюється</w:t>
            </w:r>
            <w:r w:rsidRPr="001942CF">
              <w:rPr>
                <w:color w:val="auto"/>
              </w:rPr>
              <w:t> </w:t>
            </w:r>
            <w:r w:rsidRPr="001942CF">
              <w:rPr>
                <w:color w:val="auto"/>
                <w:position w:val="8"/>
                <w:sz w:val="22"/>
                <w:szCs w:val="22"/>
              </w:rPr>
              <w:t>1</w:t>
            </w:r>
            <w:r w:rsidR="0049641D">
              <w:rPr>
                <w:color w:val="auto"/>
                <w:position w:val="8"/>
                <w:sz w:val="22"/>
                <w:szCs w:val="22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1942CF" w:rsidRPr="001942CF" w:rsidTr="00707AF9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650" w:type="dxa"/>
            <w:gridSpan w:val="2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right"/>
              <w:rPr>
                <w:i/>
                <w:color w:val="auto"/>
              </w:rPr>
            </w:pPr>
            <w:r w:rsidRPr="001942CF">
              <w:rPr>
                <w:i/>
                <w:color w:val="auto"/>
              </w:rPr>
              <w:t>(р</w:t>
            </w:r>
            <w:r w:rsidR="00CB1904">
              <w:rPr>
                <w:i/>
                <w:color w:val="auto"/>
              </w:rPr>
              <w:t>ядок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5</w:t>
            </w:r>
            <w:r w:rsidRPr="001942CF">
              <w:rPr>
                <w:i/>
                <w:color w:val="auto"/>
              </w:rPr>
              <w:t xml:space="preserve"> додатка </w:t>
            </w:r>
            <w:r w:rsidRPr="001942CF">
              <w:rPr>
                <w:i/>
                <w:color w:val="auto"/>
                <w:lang w:val="en-US"/>
              </w:rPr>
              <w:t>2</w:t>
            </w:r>
            <w:r w:rsidRPr="001942CF">
              <w:rPr>
                <w:i/>
                <w:color w:val="auto"/>
              </w:rPr>
              <w:t>, що уточнюється) 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</w:tr>
      <w:tr w:rsidR="001942CF" w:rsidRPr="001942CF" w:rsidTr="00707AF9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snapToGrid w:val="0"/>
              <w:rPr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CB1904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53570C" w:rsidRPr="001942CF">
              <w:rPr>
                <w:color w:val="auto"/>
              </w:rPr>
              <w:t>.1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42CF">
              <w:rPr>
                <w:color w:val="auto"/>
              </w:rPr>
              <w:t>зобов’язання, що збільшується: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1942CF" w:rsidRPr="001942CF" w:rsidTr="00707AF9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78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7072" w:type="dxa"/>
            <w:tcBorders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  <w:r w:rsidRPr="001942CF">
              <w:rPr>
                <w:i/>
                <w:color w:val="auto"/>
              </w:rPr>
              <w:t>якщо</w:t>
            </w:r>
            <w:r w:rsidRPr="001942CF">
              <w:rPr>
                <w:color w:val="auto"/>
              </w:rPr>
              <w:t xml:space="preserve"> </w:t>
            </w:r>
            <w:r w:rsidRPr="001942CF">
              <w:rPr>
                <w:i/>
                <w:color w:val="auto"/>
              </w:rPr>
              <w:t>(р</w:t>
            </w:r>
            <w:r w:rsidR="00CB1904">
              <w:rPr>
                <w:i/>
                <w:color w:val="auto"/>
              </w:rPr>
              <w:t>ядок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5</w:t>
            </w:r>
            <w:r w:rsidRPr="001942CF">
              <w:rPr>
                <w:i/>
                <w:color w:val="auto"/>
              </w:rPr>
              <w:t> </w:t>
            </w:r>
            <w:r w:rsidRPr="001942CF">
              <w:rPr>
                <w:i/>
                <w:color w:val="auto"/>
                <w:lang w:val="ru-RU"/>
              </w:rPr>
              <w:t>&gt;</w:t>
            </w:r>
            <w:r w:rsidRPr="001942CF">
              <w:rPr>
                <w:i/>
                <w:color w:val="auto"/>
              </w:rPr>
              <w:t> р</w:t>
            </w:r>
            <w:r w:rsidR="00CB1904">
              <w:rPr>
                <w:i/>
                <w:color w:val="auto"/>
              </w:rPr>
              <w:t>ядк</w:t>
            </w:r>
            <w:r w:rsidR="005F2F9F">
              <w:rPr>
                <w:i/>
                <w:color w:val="auto"/>
              </w:rPr>
              <w:t>а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6</w:t>
            </w:r>
            <w:r w:rsidRPr="001942CF">
              <w:rPr>
                <w:i/>
                <w:color w:val="auto"/>
              </w:rPr>
              <w:t>), то (р</w:t>
            </w:r>
            <w:r w:rsidR="00CB1904">
              <w:rPr>
                <w:i/>
                <w:color w:val="auto"/>
              </w:rPr>
              <w:t>ядок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5</w:t>
            </w:r>
            <w:r w:rsidRPr="001942CF">
              <w:rPr>
                <w:i/>
                <w:color w:val="auto"/>
              </w:rPr>
              <w:t> </w:t>
            </w:r>
            <w:r w:rsidR="005F2F9F">
              <w:rPr>
                <w:i/>
                <w:color w:val="auto"/>
              </w:rPr>
              <w:t>-</w:t>
            </w:r>
            <w:r w:rsidRPr="001942CF">
              <w:rPr>
                <w:i/>
                <w:color w:val="auto"/>
              </w:rPr>
              <w:t> р</w:t>
            </w:r>
            <w:r w:rsidR="00CB1904">
              <w:rPr>
                <w:i/>
                <w:color w:val="auto"/>
              </w:rPr>
              <w:t>ядок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6</w:t>
            </w:r>
            <w:r w:rsidRPr="001942CF">
              <w:rPr>
                <w:i/>
                <w:color w:val="auto"/>
              </w:rPr>
              <w:t>)</w:t>
            </w:r>
            <w:r w:rsidRPr="001942CF">
              <w:rPr>
                <w:color w:val="auto"/>
              </w:rPr>
              <w:t> 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</w:tr>
      <w:tr w:rsidR="001942CF" w:rsidRPr="001942CF" w:rsidTr="00707AF9"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snapToGrid w:val="0"/>
              <w:rPr>
                <w:color w:val="auto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CB1904" w:rsidP="0053570C">
            <w:pPr>
              <w:pStyle w:val="afe"/>
              <w:spacing w:before="3" w:after="3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</w:rPr>
              <w:t>6</w:t>
            </w:r>
            <w:r w:rsidR="0053570C" w:rsidRPr="001942CF">
              <w:rPr>
                <w:color w:val="auto"/>
              </w:rPr>
              <w:t>.</w:t>
            </w:r>
            <w:r w:rsidR="0053570C" w:rsidRPr="001942CF">
              <w:rPr>
                <w:color w:val="auto"/>
                <w:lang w:val="en-US"/>
              </w:rPr>
              <w:t>2</w:t>
            </w:r>
          </w:p>
        </w:tc>
        <w:tc>
          <w:tcPr>
            <w:tcW w:w="707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left="85" w:firstLine="0"/>
              <w:jc w:val="left"/>
              <w:rPr>
                <w:color w:val="aut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1942CF">
              <w:rPr>
                <w:color w:val="auto"/>
              </w:rPr>
              <w:t>зобов’язання, що зменшується:</w:t>
            </w:r>
          </w:p>
        </w:tc>
        <w:tc>
          <w:tcPr>
            <w:tcW w:w="1559" w:type="dxa"/>
            <w:vMerge w:val="restart"/>
            <w:tcBorders>
              <w:left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0" w:after="0"/>
              <w:ind w:firstLine="0"/>
              <w:jc w:val="center"/>
              <w:rPr>
                <w:color w:val="auto"/>
              </w:rPr>
            </w:pPr>
          </w:p>
        </w:tc>
      </w:tr>
      <w:tr w:rsidR="0053570C" w:rsidRPr="001942CF" w:rsidTr="00707AF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center"/>
              <w:rPr>
                <w:color w:val="auto"/>
              </w:rPr>
            </w:pPr>
          </w:p>
        </w:tc>
        <w:tc>
          <w:tcPr>
            <w:tcW w:w="578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  <w:tc>
          <w:tcPr>
            <w:tcW w:w="7072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3" w:after="3"/>
              <w:ind w:firstLine="0"/>
              <w:jc w:val="right"/>
              <w:rPr>
                <w:color w:val="auto"/>
              </w:rPr>
            </w:pPr>
            <w:r w:rsidRPr="001942CF">
              <w:rPr>
                <w:i/>
                <w:color w:val="auto"/>
              </w:rPr>
              <w:t>якщо</w:t>
            </w:r>
            <w:r w:rsidRPr="001942CF">
              <w:rPr>
                <w:color w:val="auto"/>
              </w:rPr>
              <w:t xml:space="preserve"> </w:t>
            </w:r>
            <w:r w:rsidRPr="001942CF">
              <w:rPr>
                <w:i/>
                <w:color w:val="auto"/>
              </w:rPr>
              <w:t>(р</w:t>
            </w:r>
            <w:r w:rsidR="00CB1904">
              <w:rPr>
                <w:i/>
                <w:color w:val="auto"/>
              </w:rPr>
              <w:t>ядок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6</w:t>
            </w:r>
            <w:r w:rsidRPr="001942CF">
              <w:rPr>
                <w:i/>
                <w:color w:val="auto"/>
              </w:rPr>
              <w:t> </w:t>
            </w:r>
            <w:r w:rsidRPr="001942CF">
              <w:rPr>
                <w:i/>
                <w:color w:val="auto"/>
                <w:lang w:val="ru-RU"/>
              </w:rPr>
              <w:t>&gt;</w:t>
            </w:r>
            <w:r w:rsidRPr="001942CF">
              <w:rPr>
                <w:i/>
                <w:color w:val="auto"/>
              </w:rPr>
              <w:t> р</w:t>
            </w:r>
            <w:r w:rsidR="00CB1904">
              <w:rPr>
                <w:i/>
                <w:color w:val="auto"/>
              </w:rPr>
              <w:t>ядк</w:t>
            </w:r>
            <w:r w:rsidR="005F2F9F">
              <w:rPr>
                <w:i/>
                <w:color w:val="auto"/>
              </w:rPr>
              <w:t>а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5</w:t>
            </w:r>
            <w:r w:rsidRPr="001942CF">
              <w:rPr>
                <w:i/>
                <w:color w:val="auto"/>
              </w:rPr>
              <w:t>), то (р</w:t>
            </w:r>
            <w:r w:rsidR="00CB1904">
              <w:rPr>
                <w:i/>
                <w:color w:val="auto"/>
              </w:rPr>
              <w:t>ядок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6</w:t>
            </w:r>
            <w:r w:rsidRPr="001942CF">
              <w:rPr>
                <w:i/>
                <w:color w:val="auto"/>
              </w:rPr>
              <w:t> </w:t>
            </w:r>
            <w:r w:rsidR="005F2F9F">
              <w:rPr>
                <w:i/>
                <w:color w:val="auto"/>
              </w:rPr>
              <w:t>-</w:t>
            </w:r>
            <w:r w:rsidRPr="001942CF">
              <w:rPr>
                <w:i/>
                <w:color w:val="auto"/>
              </w:rPr>
              <w:t> р</w:t>
            </w:r>
            <w:r w:rsidR="00CB1904">
              <w:rPr>
                <w:i/>
                <w:color w:val="auto"/>
              </w:rPr>
              <w:t>ядок</w:t>
            </w:r>
            <w:r w:rsidRPr="001942CF">
              <w:rPr>
                <w:i/>
                <w:color w:val="auto"/>
              </w:rPr>
              <w:t> </w:t>
            </w:r>
            <w:r w:rsidR="00CB1904">
              <w:rPr>
                <w:i/>
                <w:color w:val="auto"/>
              </w:rPr>
              <w:t>5</w:t>
            </w:r>
            <w:r w:rsidRPr="001942CF">
              <w:rPr>
                <w:i/>
                <w:color w:val="auto"/>
              </w:rPr>
              <w:t>)</w:t>
            </w:r>
            <w:r w:rsidRPr="001942CF">
              <w:rPr>
                <w:color w:val="auto"/>
              </w:rPr>
              <w:t> </w:t>
            </w:r>
          </w:p>
        </w:tc>
        <w:tc>
          <w:tcPr>
            <w:tcW w:w="1559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napToGrid w:val="0"/>
              <w:spacing w:before="3" w:after="3"/>
              <w:ind w:firstLine="0"/>
              <w:jc w:val="right"/>
              <w:rPr>
                <w:color w:val="auto"/>
              </w:rPr>
            </w:pPr>
          </w:p>
        </w:tc>
      </w:tr>
    </w:tbl>
    <w:p w:rsidR="0053570C" w:rsidRPr="001942CF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546"/>
      </w:tblGrid>
      <w:tr w:rsidR="0053570C" w:rsidRPr="001942CF" w:rsidTr="00707AF9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C147B" w:rsidRDefault="006C147B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7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1942CF" w:rsidRDefault="0053570C" w:rsidP="00A473D8">
            <w:pPr>
              <w:ind w:left="57"/>
              <w:jc w:val="left"/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розмір штрафу </w:t>
            </w:r>
            <w:r w:rsidRPr="001942CF">
              <w:rPr>
                <w:b w:val="0"/>
                <w:color w:val="auto"/>
                <w:position w:val="8"/>
                <w:sz w:val="22"/>
                <w:szCs w:val="22"/>
              </w:rPr>
              <w:t>1</w:t>
            </w:r>
            <w:r w:rsidR="0049641D">
              <w:rPr>
                <w:b w:val="0"/>
                <w:color w:val="auto"/>
                <w:position w:val="8"/>
                <w:sz w:val="22"/>
                <w:szCs w:val="22"/>
              </w:rPr>
              <w:t>6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1942CF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2"/>
        <w:gridCol w:w="7658"/>
        <w:gridCol w:w="1546"/>
      </w:tblGrid>
      <w:tr w:rsidR="001942CF" w:rsidRPr="001942CF" w:rsidTr="00707AF9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6C147B" w:rsidRDefault="009B24F2" w:rsidP="0053570C">
            <w:pPr>
              <w:rPr>
                <w:b w:val="0"/>
                <w:color w:val="auto"/>
              </w:rPr>
            </w:pPr>
            <w:r>
              <w:rPr>
                <w:b w:val="0"/>
                <w:color w:val="auto"/>
              </w:rPr>
              <w:t>8</w:t>
            </w: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1942CF" w:rsidRDefault="0053570C" w:rsidP="00A473D8">
            <w:pPr>
              <w:ind w:left="57"/>
              <w:jc w:val="left"/>
              <w:rPr>
                <w:b w:val="0"/>
                <w:color w:val="auto"/>
              </w:rPr>
            </w:pPr>
            <w:r w:rsidRPr="001942CF">
              <w:rPr>
                <w:b w:val="0"/>
                <w:color w:val="auto"/>
              </w:rPr>
              <w:t>сума штрафу</w:t>
            </w:r>
          </w:p>
        </w:tc>
        <w:tc>
          <w:tcPr>
            <w:tcW w:w="1546" w:type="dxa"/>
            <w:vMerge w:val="restart"/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</w:p>
        </w:tc>
      </w:tr>
      <w:tr w:rsidR="0053570C" w:rsidRPr="001942CF" w:rsidTr="00707AF9">
        <w:trPr>
          <w:trHeight w:val="351"/>
        </w:trPr>
        <w:tc>
          <w:tcPr>
            <w:tcW w:w="572" w:type="dxa"/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</w:p>
        </w:tc>
        <w:tc>
          <w:tcPr>
            <w:tcW w:w="7658" w:type="dxa"/>
            <w:shd w:val="clear" w:color="auto" w:fill="auto"/>
            <w:vAlign w:val="center"/>
          </w:tcPr>
          <w:p w:rsidR="0053570C" w:rsidRPr="001942CF" w:rsidRDefault="0053570C" w:rsidP="0053570C">
            <w:pPr>
              <w:jc w:val="right"/>
              <w:rPr>
                <w:b w:val="0"/>
                <w:i/>
                <w:color w:val="auto"/>
              </w:rPr>
            </w:pPr>
            <w:r w:rsidRPr="001942CF">
              <w:rPr>
                <w:b w:val="0"/>
                <w:i/>
                <w:color w:val="auto"/>
              </w:rPr>
              <w:t>(р</w:t>
            </w:r>
            <w:r w:rsidR="00473E53">
              <w:rPr>
                <w:b w:val="0"/>
                <w:i/>
                <w:color w:val="auto"/>
              </w:rPr>
              <w:t>ядок</w:t>
            </w:r>
            <w:r w:rsidRPr="001942CF">
              <w:rPr>
                <w:b w:val="0"/>
                <w:i/>
                <w:color w:val="auto"/>
                <w:lang w:val="en-US"/>
              </w:rPr>
              <w:t> </w:t>
            </w:r>
            <w:r w:rsidR="00473E53">
              <w:rPr>
                <w:b w:val="0"/>
                <w:i/>
                <w:color w:val="auto"/>
              </w:rPr>
              <w:t>6</w:t>
            </w:r>
            <w:r w:rsidRPr="001942CF">
              <w:rPr>
                <w:b w:val="0"/>
                <w:i/>
                <w:color w:val="auto"/>
                <w:lang w:val="en-US"/>
              </w:rPr>
              <w:t>.1</w:t>
            </w:r>
            <w:r w:rsidRPr="001942CF">
              <w:rPr>
                <w:b w:val="0"/>
                <w:i/>
                <w:color w:val="auto"/>
              </w:rPr>
              <w:t> × р</w:t>
            </w:r>
            <w:r w:rsidR="00473E53">
              <w:rPr>
                <w:b w:val="0"/>
                <w:i/>
                <w:color w:val="auto"/>
              </w:rPr>
              <w:t>ядок</w:t>
            </w:r>
            <w:r w:rsidRPr="001942CF">
              <w:rPr>
                <w:b w:val="0"/>
                <w:i/>
                <w:color w:val="auto"/>
                <w:lang w:val="en-US"/>
              </w:rPr>
              <w:t> </w:t>
            </w:r>
            <w:r w:rsidR="00473E53">
              <w:rPr>
                <w:b w:val="0"/>
                <w:i/>
                <w:color w:val="auto"/>
              </w:rPr>
              <w:t>7</w:t>
            </w:r>
            <w:r w:rsidRPr="001942CF">
              <w:rPr>
                <w:b w:val="0"/>
                <w:i/>
                <w:color w:val="auto"/>
              </w:rPr>
              <w:t>) </w:t>
            </w:r>
          </w:p>
        </w:tc>
        <w:tc>
          <w:tcPr>
            <w:tcW w:w="1546" w:type="dxa"/>
            <w:vMerge/>
            <w:shd w:val="clear" w:color="auto" w:fill="auto"/>
            <w:vAlign w:val="center"/>
          </w:tcPr>
          <w:p w:rsidR="0053570C" w:rsidRPr="001942CF" w:rsidRDefault="0053570C" w:rsidP="0053570C">
            <w:pPr>
              <w:rPr>
                <w:b w:val="0"/>
                <w:color w:val="auto"/>
              </w:rPr>
            </w:pPr>
          </w:p>
        </w:tc>
      </w:tr>
    </w:tbl>
    <w:p w:rsidR="0053570C" w:rsidRPr="001942CF" w:rsidRDefault="0053570C" w:rsidP="0053570C">
      <w:pPr>
        <w:pStyle w:val="afe"/>
        <w:spacing w:before="0" w:after="0" w:line="40" w:lineRule="exact"/>
        <w:ind w:firstLine="0"/>
        <w:jc w:val="left"/>
        <w:rPr>
          <w:color w:val="auto"/>
        </w:rPr>
      </w:pPr>
    </w:p>
    <w:p w:rsidR="0053570C" w:rsidRPr="001942CF" w:rsidRDefault="0053570C" w:rsidP="00C309CF">
      <w:pPr>
        <w:tabs>
          <w:tab w:val="left" w:pos="22"/>
          <w:tab w:val="left" w:pos="9536"/>
          <w:tab w:val="left" w:pos="9601"/>
        </w:tabs>
        <w:snapToGrid w:val="0"/>
        <w:spacing w:before="120" w:after="120"/>
        <w:jc w:val="left"/>
        <w:rPr>
          <w:b w:val="0"/>
          <w:color w:val="auto"/>
        </w:rPr>
      </w:pPr>
      <w:r w:rsidRPr="001942CF">
        <w:rPr>
          <w:b w:val="0"/>
          <w:color w:val="auto"/>
        </w:rPr>
        <w:t>Інформація, наведена у розрахунку, є достовірною.</w:t>
      </w:r>
    </w:p>
    <w:tbl>
      <w:tblPr>
        <w:tblW w:w="5162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86"/>
        <w:gridCol w:w="432"/>
        <w:gridCol w:w="434"/>
        <w:gridCol w:w="434"/>
        <w:gridCol w:w="434"/>
        <w:gridCol w:w="434"/>
        <w:gridCol w:w="434"/>
        <w:gridCol w:w="434"/>
        <w:gridCol w:w="434"/>
        <w:gridCol w:w="434"/>
        <w:gridCol w:w="428"/>
      </w:tblGrid>
      <w:tr w:rsidR="0053570C" w:rsidRPr="001942CF">
        <w:trPr>
          <w:cantSplit/>
          <w:trHeight w:hRule="exact" w:val="397"/>
        </w:trPr>
        <w:tc>
          <w:tcPr>
            <w:tcW w:w="2794" w:type="pc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1942CF">
              <w:rPr>
                <w:b w:val="0"/>
                <w:color w:val="auto"/>
              </w:rPr>
              <w:t>Дата заповнення (</w:t>
            </w:r>
            <w:proofErr w:type="spellStart"/>
            <w:r w:rsidRPr="001942CF">
              <w:rPr>
                <w:b w:val="0"/>
                <w:color w:val="auto"/>
              </w:rPr>
              <w:t>дд.мм.рррр</w:t>
            </w:r>
            <w:proofErr w:type="spellEnd"/>
            <w:r w:rsidRPr="001942CF">
              <w:rPr>
                <w:b w:val="0"/>
                <w:color w:val="auto"/>
              </w:rPr>
              <w:t>)</w:t>
            </w:r>
          </w:p>
        </w:tc>
        <w:tc>
          <w:tcPr>
            <w:tcW w:w="22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1942CF">
              <w:rPr>
                <w:b w:val="0"/>
                <w:color w:val="auto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  <w:r w:rsidRPr="001942CF">
              <w:rPr>
                <w:b w:val="0"/>
                <w:color w:val="auto"/>
              </w:rPr>
              <w:t>.</w:t>
            </w: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2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  <w:tc>
          <w:tcPr>
            <w:tcW w:w="2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240"/>
              <w:rPr>
                <w:b w:val="0"/>
                <w:color w:val="auto"/>
                <w:lang w:val="ru-RU"/>
              </w:rPr>
            </w:pPr>
          </w:p>
        </w:tc>
      </w:tr>
    </w:tbl>
    <w:p w:rsidR="0053570C" w:rsidRPr="001942CF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color w:val="auto"/>
          <w:sz w:val="4"/>
          <w:szCs w:val="4"/>
          <w:lang w:val="ru-RU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1942CF" w:rsidRPr="001942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jc w:val="left"/>
              <w:rPr>
                <w:b w:val="0"/>
                <w:color w:val="auto"/>
                <w:lang w:val="ru-RU"/>
              </w:rPr>
            </w:pPr>
            <w:r w:rsidRPr="001942CF">
              <w:rPr>
                <w:b w:val="0"/>
                <w:color w:val="auto"/>
              </w:rPr>
              <w:t>Керівник (уповноважена особа)/ фізична особа (представник)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DD01B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DD01BE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DD01BE" w:rsidRDefault="00CE26B2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DD01BE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1942CF" w:rsidRPr="001942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D01B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DD01BE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D01B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D01BE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42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shd w:val="clear" w:color="auto" w:fill="auto"/>
            <w:vAlign w:val="center"/>
          </w:tcPr>
          <w:p w:rsidR="0053570C" w:rsidRPr="00DD01BE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D01BE">
              <w:rPr>
                <w:b w:val="0"/>
                <w:color w:val="auto"/>
                <w:sz w:val="24"/>
                <w:szCs w:val="24"/>
              </w:rPr>
              <w:lastRenderedPageBreak/>
              <w:t xml:space="preserve">серія </w:t>
            </w:r>
            <w:r w:rsidRPr="00DD01BE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53570C" w:rsidRPr="00DD01BE">
              <w:rPr>
                <w:b w:val="0"/>
                <w:color w:val="auto"/>
                <w:sz w:val="24"/>
                <w:szCs w:val="24"/>
              </w:rPr>
              <w:t xml:space="preserve"> та номер </w:t>
            </w:r>
            <w:r w:rsidR="00DD01BE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53570C" w:rsidRPr="00DD01BE">
              <w:rPr>
                <w:b w:val="0"/>
                <w:color w:val="auto"/>
                <w:sz w:val="24"/>
                <w:szCs w:val="24"/>
              </w:rPr>
              <w:t>паспорта</w:t>
            </w:r>
            <w:r w:rsidR="00DD01BE" w:rsidRPr="00DD01BE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DD01BE" w:rsidRPr="00707AF9">
              <w:rPr>
                <w:b w:val="0"/>
                <w:color w:val="auto"/>
                <w:sz w:val="24"/>
                <w:szCs w:val="24"/>
                <w:vertAlign w:val="superscript"/>
              </w:rPr>
              <w:t>5</w:t>
            </w:r>
            <w:r w:rsidR="0053570C" w:rsidRPr="00DD01BE">
              <w:rPr>
                <w:b w:val="0"/>
                <w:color w:val="auto"/>
                <w:sz w:val="24"/>
                <w:szCs w:val="24"/>
              </w:rPr>
              <w:t>)</w:t>
            </w:r>
            <w:r w:rsidR="0053570C" w:rsidRPr="00DD01BE">
              <w:rPr>
                <w:b w:val="0"/>
                <w:color w:val="auto"/>
                <w:position w:val="8"/>
                <w:sz w:val="24"/>
                <w:szCs w:val="24"/>
              </w:rPr>
              <w:t> </w:t>
            </w:r>
          </w:p>
        </w:tc>
        <w:tc>
          <w:tcPr>
            <w:tcW w:w="2742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53570C" w:rsidRPr="00DD01BE" w:rsidRDefault="0053570C" w:rsidP="0053570C">
      <w:pPr>
        <w:tabs>
          <w:tab w:val="left" w:pos="22"/>
          <w:tab w:val="left" w:pos="9536"/>
          <w:tab w:val="left" w:pos="9601"/>
        </w:tabs>
        <w:snapToGrid w:val="0"/>
        <w:rPr>
          <w:b w:val="0"/>
          <w:color w:val="auto"/>
          <w:sz w:val="24"/>
          <w:szCs w:val="24"/>
          <w:lang w:val="ru-RU"/>
        </w:rPr>
      </w:pPr>
      <w:r w:rsidRPr="001942CF">
        <w:rPr>
          <w:b w:val="0"/>
          <w:color w:val="auto"/>
        </w:rPr>
        <w:t>М.П.</w:t>
      </w:r>
      <w:r w:rsidRPr="001942CF">
        <w:rPr>
          <w:b w:val="0"/>
          <w:color w:val="auto"/>
          <w:lang w:val="ru-RU"/>
        </w:rPr>
        <w:t xml:space="preserve"> </w:t>
      </w:r>
      <w:r w:rsidRPr="00DD01BE">
        <w:rPr>
          <w:b w:val="0"/>
          <w:color w:val="auto"/>
          <w:sz w:val="24"/>
          <w:szCs w:val="24"/>
        </w:rPr>
        <w:t>(за наявності)</w:t>
      </w:r>
    </w:p>
    <w:tbl>
      <w:tblPr>
        <w:tblW w:w="9781" w:type="dxa"/>
        <w:tblBorders>
          <w:bottom w:val="single" w:sz="12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395"/>
        <w:gridCol w:w="395"/>
        <w:gridCol w:w="394"/>
        <w:gridCol w:w="395"/>
        <w:gridCol w:w="395"/>
        <w:gridCol w:w="394"/>
        <w:gridCol w:w="395"/>
        <w:gridCol w:w="395"/>
        <w:gridCol w:w="395"/>
        <w:gridCol w:w="2742"/>
        <w:gridCol w:w="274"/>
        <w:gridCol w:w="2818"/>
      </w:tblGrid>
      <w:tr w:rsidR="001942CF" w:rsidRPr="001942CF" w:rsidTr="00DF3CC0">
        <w:tc>
          <w:tcPr>
            <w:tcW w:w="3947" w:type="dxa"/>
            <w:gridSpan w:val="10"/>
            <w:shd w:val="clear" w:color="auto" w:fill="auto"/>
            <w:vAlign w:val="bottom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1942CF">
              <w:rPr>
                <w:b w:val="0"/>
                <w:color w:val="auto"/>
              </w:rPr>
              <w:t xml:space="preserve">Головний бухгалтер </w:t>
            </w:r>
          </w:p>
        </w:tc>
        <w:tc>
          <w:tcPr>
            <w:tcW w:w="2742" w:type="dxa"/>
            <w:tcBorders>
              <w:bottom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en-US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tcBorders>
              <w:bottom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spacing w:after="120"/>
              <w:rPr>
                <w:b w:val="0"/>
                <w:color w:val="auto"/>
                <w:lang w:val="en-US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lang w:val="ru-RU"/>
              </w:rPr>
            </w:pPr>
            <w:r w:rsidRPr="001942CF">
              <w:rPr>
                <w:b w:val="0"/>
                <w:color w:val="auto"/>
              </w:rPr>
              <w:t>(особа, відповідальна за ведення бухгалтерського обліку)</w:t>
            </w:r>
          </w:p>
        </w:tc>
        <w:tc>
          <w:tcPr>
            <w:tcW w:w="2742" w:type="dxa"/>
            <w:tcBorders>
              <w:top w:val="single" w:sz="12" w:space="0" w:color="auto"/>
            </w:tcBorders>
            <w:shd w:val="clear" w:color="auto" w:fill="auto"/>
          </w:tcPr>
          <w:p w:rsidR="0053570C" w:rsidRPr="00CB687B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CB687B">
              <w:rPr>
                <w:b w:val="0"/>
                <w:color w:val="auto"/>
                <w:sz w:val="24"/>
                <w:szCs w:val="24"/>
              </w:rPr>
              <w:t>(підпис)</w:t>
            </w: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tcBorders>
              <w:top w:val="single" w:sz="12" w:space="0" w:color="auto"/>
            </w:tcBorders>
            <w:shd w:val="clear" w:color="auto" w:fill="auto"/>
          </w:tcPr>
          <w:p w:rsidR="0053570C" w:rsidRPr="00CB687B" w:rsidRDefault="00CE26B2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sz w:val="24"/>
                <w:szCs w:val="24"/>
              </w:rPr>
            </w:pPr>
            <w:r w:rsidRPr="00CB687B">
              <w:rPr>
                <w:b w:val="0"/>
                <w:sz w:val="24"/>
                <w:szCs w:val="24"/>
                <w:lang w:eastAsia="uk-UA"/>
              </w:rPr>
              <w:t>(власне ім’я, по батькові (за наявності) та прізвище (за наявності))</w:t>
            </w:r>
          </w:p>
        </w:tc>
      </w:tr>
      <w:tr w:rsidR="001942CF" w:rsidRPr="001942CF" w:rsidTr="00DF3CC0"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3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742" w:type="dxa"/>
            <w:tcBorders>
              <w:left w:val="single" w:sz="12" w:space="0" w:color="auto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53570C" w:rsidRPr="00DD01B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  <w:lang w:val="ru-RU"/>
              </w:rPr>
            </w:pPr>
            <w:r w:rsidRPr="00DD01BE">
              <w:rPr>
                <w:b w:val="0"/>
                <w:color w:val="auto"/>
                <w:sz w:val="24"/>
                <w:szCs w:val="24"/>
              </w:rPr>
              <w:t>(реєстраційний номер облікової</w:t>
            </w:r>
          </w:p>
        </w:tc>
        <w:tc>
          <w:tcPr>
            <w:tcW w:w="2742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Pr="00DD01BE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  <w:r w:rsidRPr="00DD01BE">
              <w:rPr>
                <w:b w:val="0"/>
                <w:color w:val="auto"/>
                <w:sz w:val="24"/>
                <w:szCs w:val="24"/>
              </w:rPr>
              <w:t xml:space="preserve">картки платника податків або </w:t>
            </w: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  <w:tr w:rsidR="001942CF" w:rsidRPr="001942CF" w:rsidTr="00DF3CC0">
        <w:tc>
          <w:tcPr>
            <w:tcW w:w="3947" w:type="dxa"/>
            <w:gridSpan w:val="10"/>
            <w:tcBorders>
              <w:bottom w:val="nil"/>
            </w:tcBorders>
            <w:shd w:val="clear" w:color="auto" w:fill="auto"/>
            <w:vAlign w:val="center"/>
          </w:tcPr>
          <w:p w:rsidR="0053570C" w:rsidRDefault="000230BA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position w:val="8"/>
                <w:sz w:val="24"/>
                <w:szCs w:val="24"/>
              </w:rPr>
            </w:pPr>
            <w:r w:rsidRPr="00DD01BE">
              <w:rPr>
                <w:b w:val="0"/>
                <w:color w:val="auto"/>
                <w:sz w:val="24"/>
                <w:szCs w:val="24"/>
              </w:rPr>
              <w:t xml:space="preserve">серія </w:t>
            </w:r>
            <w:r w:rsidRPr="00DD01BE">
              <w:rPr>
                <w:b w:val="0"/>
                <w:color w:val="auto"/>
                <w:sz w:val="24"/>
                <w:szCs w:val="24"/>
                <w:lang w:eastAsia="uk-UA"/>
              </w:rPr>
              <w:t>(за наявності)</w:t>
            </w:r>
            <w:r w:rsidR="0053570C" w:rsidRPr="00DD01BE">
              <w:rPr>
                <w:b w:val="0"/>
                <w:color w:val="auto"/>
                <w:sz w:val="24"/>
                <w:szCs w:val="24"/>
              </w:rPr>
              <w:t xml:space="preserve"> та номер </w:t>
            </w:r>
            <w:r w:rsidR="008F1170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53570C" w:rsidRPr="00DD01BE">
              <w:rPr>
                <w:b w:val="0"/>
                <w:color w:val="auto"/>
                <w:sz w:val="24"/>
                <w:szCs w:val="24"/>
              </w:rPr>
              <w:t>паспорта</w:t>
            </w:r>
            <w:r w:rsidR="00CB687B">
              <w:rPr>
                <w:b w:val="0"/>
                <w:color w:val="auto"/>
                <w:sz w:val="24"/>
                <w:szCs w:val="24"/>
              </w:rPr>
              <w:t xml:space="preserve"> </w:t>
            </w:r>
            <w:r w:rsidR="00CB687B" w:rsidRPr="00707AF9">
              <w:rPr>
                <w:b w:val="0"/>
                <w:color w:val="auto"/>
                <w:sz w:val="24"/>
                <w:szCs w:val="24"/>
                <w:vertAlign w:val="superscript"/>
              </w:rPr>
              <w:t>5</w:t>
            </w:r>
            <w:r w:rsidR="0053570C" w:rsidRPr="00DD01BE">
              <w:rPr>
                <w:b w:val="0"/>
                <w:color w:val="auto"/>
                <w:sz w:val="24"/>
                <w:szCs w:val="24"/>
              </w:rPr>
              <w:t>)</w:t>
            </w:r>
            <w:r w:rsidR="0053570C" w:rsidRPr="00DD01BE">
              <w:rPr>
                <w:b w:val="0"/>
                <w:color w:val="auto"/>
                <w:position w:val="8"/>
                <w:sz w:val="24"/>
                <w:szCs w:val="24"/>
              </w:rPr>
              <w:t> </w:t>
            </w:r>
          </w:p>
          <w:p w:rsidR="001C1461" w:rsidRPr="00DD01BE" w:rsidRDefault="001C1461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jc w:val="left"/>
              <w:rPr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2742" w:type="dxa"/>
            <w:tcBorders>
              <w:bottom w:val="nil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  <w:tc>
          <w:tcPr>
            <w:tcW w:w="274" w:type="dxa"/>
            <w:tcBorders>
              <w:bottom w:val="nil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  <w:lang w:val="ru-RU"/>
              </w:rPr>
            </w:pPr>
          </w:p>
        </w:tc>
        <w:tc>
          <w:tcPr>
            <w:tcW w:w="2818" w:type="dxa"/>
            <w:tcBorders>
              <w:bottom w:val="nil"/>
            </w:tcBorders>
            <w:shd w:val="clear" w:color="auto" w:fill="auto"/>
          </w:tcPr>
          <w:p w:rsidR="0053570C" w:rsidRPr="001942CF" w:rsidRDefault="0053570C" w:rsidP="0053570C">
            <w:pPr>
              <w:tabs>
                <w:tab w:val="left" w:pos="22"/>
                <w:tab w:val="left" w:pos="9536"/>
                <w:tab w:val="left" w:pos="9601"/>
              </w:tabs>
              <w:snapToGrid w:val="0"/>
              <w:rPr>
                <w:b w:val="0"/>
                <w:color w:val="auto"/>
              </w:rPr>
            </w:pPr>
          </w:p>
        </w:tc>
      </w:tr>
    </w:tbl>
    <w:p w:rsidR="0053570C" w:rsidRPr="001C1461" w:rsidRDefault="0053570C" w:rsidP="0053570C">
      <w:pPr>
        <w:pStyle w:val="afe"/>
        <w:spacing w:before="0" w:after="0"/>
        <w:ind w:firstLine="0"/>
        <w:jc w:val="left"/>
        <w:rPr>
          <w:color w:val="000000" w:themeColor="text1"/>
        </w:rPr>
      </w:pPr>
      <w:bookmarkStart w:id="0" w:name="_GoBack"/>
      <w:bookmarkEnd w:id="0"/>
      <w:r w:rsidRPr="001C1461">
        <w:rPr>
          <w:color w:val="000000" w:themeColor="text1"/>
        </w:rPr>
        <w:t>_______________________</w:t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"/>
        <w:gridCol w:w="9237"/>
      </w:tblGrid>
      <w:tr w:rsidR="001942CF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53570C" w:rsidRPr="001942CF" w:rsidRDefault="0053570C" w:rsidP="0053570C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</w:p>
        </w:tc>
        <w:tc>
          <w:tcPr>
            <w:tcW w:w="9237" w:type="dxa"/>
            <w:shd w:val="clear" w:color="auto" w:fill="auto"/>
            <w:vAlign w:val="center"/>
          </w:tcPr>
          <w:p w:rsidR="0053570C" w:rsidRPr="001942CF" w:rsidRDefault="0053570C" w:rsidP="0053570C">
            <w:pPr>
              <w:pStyle w:val="afe"/>
              <w:spacing w:before="0" w:after="0"/>
              <w:ind w:firstLine="0"/>
              <w:rPr>
                <w:color w:val="auto"/>
              </w:rPr>
            </w:pPr>
          </w:p>
        </w:tc>
      </w:tr>
      <w:tr w:rsidR="001C1461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У графі "порядковий № Податкової декларації" зазначається номер Податкової декларації, до якої додається цей розрахунок.</w:t>
            </w:r>
          </w:p>
        </w:tc>
      </w:tr>
      <w:tr w:rsidR="001C1461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  <w:lang w:val="en-US"/>
              </w:rPr>
            </w:pPr>
            <w:r w:rsidRPr="001942CF">
              <w:rPr>
                <w:b w:val="0"/>
                <w:color w:val="auto"/>
                <w:vertAlign w:val="superscript"/>
                <w:lang w:val="en-US"/>
              </w:rPr>
              <w:t>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У графі "Розрахунок № " арабськими цифрами зазначається порядковий номер розрахунку, починаючи з 1 (одиниці) в порядку зростання.</w:t>
            </w:r>
          </w:p>
        </w:tc>
      </w:tr>
      <w:tr w:rsidR="001C1461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При уточненні показників раніше поданих Податкових декларацій за  попередні податкові періоди проставляється період, що уточнюється.</w:t>
            </w:r>
          </w:p>
        </w:tc>
      </w:tr>
      <w:tr w:rsidR="001C1461" w:rsidRPr="001942CF">
        <w:trPr>
          <w:trHeight w:val="255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 xml:space="preserve">Зазначається код </w:t>
            </w:r>
            <w:r>
              <w:rPr>
                <w:color w:val="auto"/>
              </w:rPr>
              <w:t>згідно з</w:t>
            </w:r>
            <w:r w:rsidRPr="001942CF">
              <w:rPr>
                <w:color w:val="auto"/>
              </w:rPr>
              <w:t xml:space="preserve"> ЄДРПОУ платника податку або реєстраційний (обліковий) номер платника податків, який присвоюється контролюючими органами, або реєстраційний номер облікової картки платника податків – фізичної особи.</w:t>
            </w:r>
          </w:p>
        </w:tc>
      </w:tr>
      <w:tr w:rsidR="001C1461" w:rsidRPr="001942CF">
        <w:trPr>
          <w:trHeight w:val="255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5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  <w:spacing w:val="-3"/>
                <w:lang w:eastAsia="uk-UA"/>
              </w:rPr>
              <w:t>Серію (за наявності) та номер паспорта зазначають фізичні особи, які через свої релігійні пере</w:t>
            </w:r>
            <w:r w:rsidRPr="001942CF">
              <w:rPr>
                <w:color w:val="auto"/>
                <w:lang w:eastAsia="uk-UA"/>
              </w:rPr>
              <w:t>конання відмовляються від прийняття реєстраційного номера облікової картки платника податків та офіційно повідомили про це відповідний контролюючий орган і мають відмітку в паспорті.</w:t>
            </w:r>
          </w:p>
        </w:tc>
      </w:tr>
      <w:tr w:rsidR="001C1461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6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shd w:val="clear" w:color="auto" w:fill="FFFFFF"/>
              <w:spacing w:line="193" w:lineRule="atLeast"/>
              <w:jc w:val="both"/>
              <w:rPr>
                <w:b w:val="0"/>
                <w:color w:val="auto"/>
              </w:rPr>
            </w:pPr>
            <w:r w:rsidRPr="00845C21">
              <w:rPr>
                <w:b w:val="0"/>
                <w:color w:val="000000" w:themeColor="text1"/>
                <w:lang w:eastAsia="uk-UA"/>
              </w:rPr>
              <w:t xml:space="preserve">Зазначається код територіальної громади за КАТОТТГ, </w:t>
            </w:r>
            <w:r w:rsidRPr="001942CF">
              <w:rPr>
                <w:b w:val="0"/>
                <w:color w:val="auto"/>
                <w:lang w:eastAsia="uk-UA"/>
              </w:rPr>
              <w:t>на території якої знаходиться джерело забруднення.</w:t>
            </w:r>
          </w:p>
        </w:tc>
      </w:tr>
      <w:tr w:rsidR="001C1461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7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shd w:val="clear" w:color="auto" w:fill="FFFFFF"/>
              <w:spacing w:line="193" w:lineRule="atLeast"/>
              <w:jc w:val="both"/>
              <w:rPr>
                <w:b w:val="0"/>
                <w:color w:val="auto"/>
                <w:lang w:eastAsia="uk-UA"/>
              </w:rPr>
            </w:pPr>
            <w:r w:rsidRPr="001942CF">
              <w:rPr>
                <w:b w:val="0"/>
                <w:color w:val="auto"/>
                <w:lang w:eastAsia="uk-UA"/>
              </w:rPr>
              <w:t xml:space="preserve">Зазначається код адміністративно-територіальної одиниці за </w:t>
            </w:r>
            <w:r w:rsidRPr="00845C21">
              <w:rPr>
                <w:b w:val="0"/>
                <w:color w:val="000000" w:themeColor="text1"/>
                <w:lang w:eastAsia="uk-UA"/>
              </w:rPr>
              <w:t>КАТОТТГ</w:t>
            </w:r>
            <w:r w:rsidRPr="001942CF">
              <w:rPr>
                <w:b w:val="0"/>
                <w:color w:val="auto"/>
                <w:lang w:eastAsia="uk-UA"/>
              </w:rPr>
              <w:t xml:space="preserve"> за місцем здійснення скидів забруднюючих речовин у водні об’єкти.</w:t>
            </w:r>
          </w:p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  <w:lang w:eastAsia="uk-UA"/>
              </w:rPr>
              <w:t>Для кожного об’єкта за місцем здійснення скидів забруднюючих речовин у водні об’єкти складається окремий розрахунок (додаток).</w:t>
            </w:r>
          </w:p>
        </w:tc>
      </w:tr>
      <w:tr w:rsidR="001C1461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8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DA5844" w:rsidRDefault="001C1461" w:rsidP="001C1461">
            <w:pPr>
              <w:ind w:firstLine="26"/>
              <w:jc w:val="both"/>
              <w:rPr>
                <w:b w:val="0"/>
              </w:rPr>
            </w:pPr>
            <w:r w:rsidRPr="00DA5844">
              <w:rPr>
                <w:b w:val="0"/>
              </w:rPr>
              <w:t xml:space="preserve">Зазначається інформація щодо отриманого платником документа дозвільного характеру, що надає право на провадження діяльності зі здійснення скидів забруднюючих речовин безпосередньо у водні об’єкти, або інтегрованого </w:t>
            </w:r>
            <w:proofErr w:type="spellStart"/>
            <w:r w:rsidRPr="00DA5844">
              <w:rPr>
                <w:b w:val="0"/>
              </w:rPr>
              <w:t>довкіллєвого</w:t>
            </w:r>
            <w:proofErr w:type="spellEnd"/>
            <w:r w:rsidRPr="00DA5844">
              <w:rPr>
                <w:b w:val="0"/>
              </w:rPr>
              <w:t xml:space="preserve"> дозволу.</w:t>
            </w:r>
          </w:p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CF4B70">
              <w:t>Для кожного документа дозвільного характеру складається окремий розрахунок</w:t>
            </w:r>
            <w:r>
              <w:t>.</w:t>
            </w:r>
          </w:p>
        </w:tc>
      </w:tr>
      <w:tr w:rsidR="005D2FE5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5D2FE5" w:rsidRDefault="005D2FE5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lastRenderedPageBreak/>
              <w:t>9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5D2FE5" w:rsidRPr="00DA5844" w:rsidRDefault="005D2FE5" w:rsidP="005D2FE5">
            <w:pPr>
              <w:pStyle w:val="afe"/>
              <w:spacing w:before="0" w:after="0"/>
              <w:ind w:firstLine="0"/>
              <w:rPr>
                <w:b/>
              </w:rPr>
            </w:pPr>
            <w:r w:rsidRPr="005D2FE5">
              <w:t>У разі, якщо в документі дозвільного характеру не встановлено строк дії такого документу, у відповідному полі проставляється позначка "х".</w:t>
            </w:r>
            <w:r w:rsidRPr="00845C21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  </w:t>
            </w:r>
          </w:p>
        </w:tc>
      </w:tr>
      <w:tr w:rsidR="001C1461" w:rsidRPr="001942CF">
        <w:trPr>
          <w:trHeight w:val="499"/>
        </w:trPr>
        <w:tc>
          <w:tcPr>
            <w:tcW w:w="402" w:type="dxa"/>
            <w:shd w:val="clear" w:color="auto" w:fill="auto"/>
          </w:tcPr>
          <w:p w:rsidR="001C1461" w:rsidRPr="001942CF" w:rsidRDefault="005D2FE5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10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Код забруднюючої речовини зазначається платником відповідно до додатка 8 до Податкової декларації екологічного податку.</w:t>
            </w:r>
          </w:p>
        </w:tc>
      </w:tr>
      <w:tr w:rsidR="001C1461" w:rsidRPr="001942CF">
        <w:trPr>
          <w:trHeight w:val="317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>
              <w:rPr>
                <w:b w:val="0"/>
                <w:color w:val="auto"/>
                <w:vertAlign w:val="superscript"/>
              </w:rPr>
              <w:t>1</w:t>
            </w:r>
            <w:r w:rsidR="005D2FE5">
              <w:rPr>
                <w:b w:val="0"/>
                <w:color w:val="auto"/>
                <w:vertAlign w:val="superscript"/>
              </w:rPr>
              <w:t>1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 xml:space="preserve">Зазначається фактичний обсяг скидів в </w:t>
            </w:r>
            <w:proofErr w:type="spellStart"/>
            <w:r w:rsidRPr="001942CF">
              <w:rPr>
                <w:color w:val="auto"/>
              </w:rPr>
              <w:t>тоннах</w:t>
            </w:r>
            <w:proofErr w:type="spellEnd"/>
            <w:r w:rsidRPr="001942CF">
              <w:rPr>
                <w:color w:val="auto"/>
              </w:rPr>
              <w:t>.</w:t>
            </w:r>
          </w:p>
        </w:tc>
      </w:tr>
      <w:tr w:rsidR="001C1461" w:rsidRPr="001942CF">
        <w:trPr>
          <w:trHeight w:val="278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1</w:t>
            </w:r>
            <w:r w:rsidR="005D2FE5">
              <w:rPr>
                <w:b w:val="0"/>
                <w:color w:val="auto"/>
                <w:vertAlign w:val="superscript"/>
              </w:rPr>
              <w:t>2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Ставки податку зазначаються згідно зі статтею 245 розділу VIII Податкового кодексу України.</w:t>
            </w:r>
          </w:p>
        </w:tc>
      </w:tr>
      <w:tr w:rsidR="001C1461" w:rsidRPr="001942CF">
        <w:trPr>
          <w:trHeight w:val="383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tabs>
                <w:tab w:val="left" w:pos="595"/>
              </w:tabs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1</w:t>
            </w:r>
            <w:r w:rsidR="005D2FE5">
              <w:rPr>
                <w:b w:val="0"/>
                <w:color w:val="auto"/>
                <w:vertAlign w:val="superscript"/>
              </w:rPr>
              <w:t>3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Розмір грошового зобов’язання зазначається у гривнях з копійками.</w:t>
            </w:r>
          </w:p>
        </w:tc>
      </w:tr>
      <w:tr w:rsidR="001C1461" w:rsidRPr="001942CF">
        <w:trPr>
          <w:trHeight w:val="289"/>
        </w:trPr>
        <w:tc>
          <w:tcPr>
            <w:tcW w:w="402" w:type="dxa"/>
            <w:shd w:val="clear" w:color="auto" w:fill="auto"/>
            <w:vAlign w:val="center"/>
          </w:tcPr>
          <w:p w:rsidR="001C1461" w:rsidRPr="001942CF" w:rsidRDefault="001C1461" w:rsidP="001C1461">
            <w:pPr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1</w:t>
            </w:r>
            <w:r w:rsidR="005D2FE5">
              <w:rPr>
                <w:b w:val="0"/>
                <w:color w:val="auto"/>
                <w:vertAlign w:val="superscript"/>
              </w:rPr>
              <w:t>4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За потреби кількість рядків може бути збільшена.</w:t>
            </w:r>
          </w:p>
        </w:tc>
      </w:tr>
      <w:tr w:rsidR="001C1461" w:rsidRPr="001942CF">
        <w:trPr>
          <w:trHeight w:val="294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1</w:t>
            </w:r>
            <w:r w:rsidR="005D2FE5">
              <w:rPr>
                <w:b w:val="0"/>
                <w:color w:val="auto"/>
                <w:vertAlign w:val="superscript"/>
              </w:rPr>
              <w:t>5</w:t>
            </w:r>
          </w:p>
        </w:tc>
        <w:tc>
          <w:tcPr>
            <w:tcW w:w="9237" w:type="dxa"/>
            <w:shd w:val="clear" w:color="auto" w:fill="auto"/>
            <w:vAlign w:val="center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color w:val="auto"/>
              </w:rPr>
              <w:t>Заповнюється у разі подання уточнюючої Податкової декларації, що містить виправлені показники, та у разі уточнення показників раніше поданої Податкової декларації у складі звітної або звітної нової Податкової декларації за будь-який наступний податковий період, протягом якого такі помилки були самостійно виявлені платником податку.</w:t>
            </w:r>
          </w:p>
        </w:tc>
      </w:tr>
      <w:tr w:rsidR="001C1461" w:rsidRPr="001942CF">
        <w:trPr>
          <w:trHeight w:val="294"/>
        </w:trPr>
        <w:tc>
          <w:tcPr>
            <w:tcW w:w="402" w:type="dxa"/>
            <w:shd w:val="clear" w:color="auto" w:fill="auto"/>
          </w:tcPr>
          <w:p w:rsidR="001C1461" w:rsidRPr="001942CF" w:rsidRDefault="001C1461" w:rsidP="001C1461">
            <w:pPr>
              <w:rPr>
                <w:b w:val="0"/>
                <w:color w:val="auto"/>
                <w:vertAlign w:val="superscript"/>
              </w:rPr>
            </w:pPr>
            <w:r w:rsidRPr="001942CF">
              <w:rPr>
                <w:b w:val="0"/>
                <w:color w:val="auto"/>
                <w:vertAlign w:val="superscript"/>
              </w:rPr>
              <w:t>1</w:t>
            </w:r>
            <w:r w:rsidR="005D2FE5">
              <w:rPr>
                <w:b w:val="0"/>
                <w:color w:val="auto"/>
                <w:vertAlign w:val="superscript"/>
              </w:rPr>
              <w:t>6</w:t>
            </w:r>
          </w:p>
        </w:tc>
        <w:tc>
          <w:tcPr>
            <w:tcW w:w="9237" w:type="dxa"/>
            <w:shd w:val="clear" w:color="auto" w:fill="auto"/>
          </w:tcPr>
          <w:p w:rsidR="001C1461" w:rsidRPr="001942CF" w:rsidRDefault="001C1461" w:rsidP="001C1461">
            <w:pPr>
              <w:pStyle w:val="afe"/>
              <w:spacing w:before="0" w:after="0"/>
              <w:ind w:firstLine="0"/>
              <w:rPr>
                <w:color w:val="auto"/>
              </w:rPr>
            </w:pPr>
            <w:r w:rsidRPr="001942CF">
              <w:rPr>
                <w:bCs/>
                <w:color w:val="auto"/>
              </w:rPr>
              <w:t xml:space="preserve">Зазначається розмір штрафної санкції (десятковим дробом), що застосовується у разі заниження у раніше поданій Податковій декларації суми податкових зобов’язань, що самостійно узгоджується платником, визначеної згідно з нормами підпункту "а" або "б" </w:t>
            </w:r>
            <w:r w:rsidRPr="001942CF">
              <w:rPr>
                <w:color w:val="auto"/>
                <w:lang w:eastAsia="uk-UA"/>
              </w:rPr>
              <w:t>абзацу четвертого пункту 50.1</w:t>
            </w:r>
            <w:r w:rsidRPr="001942CF">
              <w:rPr>
                <w:bCs/>
                <w:color w:val="auto"/>
              </w:rPr>
              <w:t xml:space="preserve"> статті</w:t>
            </w:r>
            <w:r>
              <w:rPr>
                <w:bCs/>
                <w:color w:val="auto"/>
              </w:rPr>
              <w:t> </w:t>
            </w:r>
            <w:r w:rsidRPr="001942CF">
              <w:rPr>
                <w:bCs/>
                <w:color w:val="auto"/>
              </w:rPr>
              <w:t xml:space="preserve">50 глави 2 розділу ІІ </w:t>
            </w:r>
            <w:r w:rsidRPr="001942CF">
              <w:rPr>
                <w:color w:val="auto"/>
              </w:rPr>
              <w:t>Податкового кодексу України</w:t>
            </w:r>
            <w:r w:rsidRPr="001942CF">
              <w:rPr>
                <w:bCs/>
                <w:color w:val="auto"/>
              </w:rPr>
              <w:t>.</w:t>
            </w:r>
          </w:p>
        </w:tc>
      </w:tr>
    </w:tbl>
    <w:p w:rsidR="0053570C" w:rsidRDefault="0053570C" w:rsidP="004F6ADB">
      <w:pPr>
        <w:pStyle w:val="afe"/>
        <w:spacing w:before="0" w:after="0"/>
        <w:ind w:firstLine="0"/>
        <w:jc w:val="left"/>
        <w:rPr>
          <w:color w:val="auto"/>
        </w:rPr>
      </w:pPr>
    </w:p>
    <w:p w:rsidR="00086625" w:rsidRDefault="00086625" w:rsidP="004F6ADB">
      <w:pPr>
        <w:pStyle w:val="afe"/>
        <w:spacing w:before="0" w:after="0"/>
        <w:ind w:firstLine="0"/>
        <w:jc w:val="left"/>
        <w:rPr>
          <w:color w:val="auto"/>
        </w:rPr>
      </w:pPr>
    </w:p>
    <w:p w:rsidR="00086625" w:rsidRPr="00845C21" w:rsidRDefault="00086625" w:rsidP="00086625">
      <w:pPr>
        <w:ind w:firstLine="240"/>
        <w:rPr>
          <w:color w:val="000000" w:themeColor="text1"/>
          <w:sz w:val="22"/>
          <w:szCs w:val="22"/>
        </w:rPr>
      </w:pPr>
      <w:r w:rsidRPr="00845C21">
        <w:rPr>
          <w:color w:val="000000" w:themeColor="text1"/>
          <w:sz w:val="22"/>
          <w:szCs w:val="22"/>
        </w:rPr>
        <w:t>__________________________________________</w:t>
      </w:r>
    </w:p>
    <w:p w:rsidR="00086625" w:rsidRDefault="00086625" w:rsidP="004F6ADB">
      <w:pPr>
        <w:pStyle w:val="afe"/>
        <w:spacing w:before="0" w:after="0"/>
        <w:ind w:firstLine="0"/>
        <w:jc w:val="left"/>
        <w:rPr>
          <w:color w:val="auto"/>
        </w:rPr>
      </w:pPr>
    </w:p>
    <w:sectPr w:rsidR="00086625" w:rsidSect="00F06B0B">
      <w:headerReference w:type="even" r:id="rId8"/>
      <w:headerReference w:type="default" r:id="rId9"/>
      <w:endnotePr>
        <w:numFmt w:val="decimal"/>
      </w:endnotePr>
      <w:pgSz w:w="11906" w:h="16838" w:code="9"/>
      <w:pgMar w:top="2269" w:right="680" w:bottom="851" w:left="1701" w:header="567" w:footer="567" w:gutter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6D2A" w:rsidRDefault="00E36D2A">
      <w:r>
        <w:separator/>
      </w:r>
    </w:p>
  </w:endnote>
  <w:endnote w:type="continuationSeparator" w:id="0">
    <w:p w:rsidR="00E36D2A" w:rsidRDefault="00E36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6D2A" w:rsidRDefault="00E36D2A">
      <w:r>
        <w:separator/>
      </w:r>
    </w:p>
  </w:footnote>
  <w:footnote w:type="continuationSeparator" w:id="0">
    <w:p w:rsidR="00E36D2A" w:rsidRDefault="00E36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147B" w:rsidRDefault="006C147B" w:rsidP="0053570C">
    <w:pPr>
      <w:pStyle w:val="af2"/>
      <w:framePr w:wrap="around" w:vAnchor="text" w:hAnchor="margin" w:xAlign="center" w:y="1"/>
      <w:rPr>
        <w:rStyle w:val="afff5"/>
      </w:rPr>
    </w:pPr>
    <w:r>
      <w:rPr>
        <w:rStyle w:val="afff5"/>
      </w:rPr>
      <w:fldChar w:fldCharType="begin"/>
    </w:r>
    <w:r>
      <w:rPr>
        <w:rStyle w:val="afff5"/>
      </w:rPr>
      <w:instrText xml:space="preserve">PAGE  </w:instrText>
    </w:r>
    <w:r>
      <w:rPr>
        <w:rStyle w:val="afff5"/>
      </w:rPr>
      <w:fldChar w:fldCharType="end"/>
    </w:r>
  </w:p>
  <w:p w:rsidR="006C147B" w:rsidRDefault="006C147B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9208794"/>
      <w:docPartObj>
        <w:docPartGallery w:val="Page Numbers (Top of Page)"/>
        <w:docPartUnique/>
      </w:docPartObj>
    </w:sdtPr>
    <w:sdtEndPr/>
    <w:sdtContent>
      <w:p w:rsidR="006C147B" w:rsidRPr="00DF017B" w:rsidRDefault="004F6ADB" w:rsidP="001C1461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  <w:r>
          <w:rPr>
            <w:lang w:val="uk-UA"/>
          </w:rPr>
          <w:t xml:space="preserve">                                         Продовження додатка 2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pStyle w:val="a"/>
      <w:suff w:val="space"/>
      <w:lvlText w:val="Розділ %1."/>
      <w:lvlJc w:val="left"/>
      <w:pPr>
        <w:tabs>
          <w:tab w:val="num" w:pos="0"/>
        </w:tabs>
        <w:ind w:left="1576" w:hanging="1434"/>
      </w:pPr>
      <w:rPr>
        <w:rFonts w:ascii="Symbol" w:hAnsi="Symbol" w:cs="Symbol"/>
      </w:rPr>
    </w:lvl>
    <w:lvl w:ilvl="1">
      <w:start w:val="1"/>
      <w:numFmt w:val="decimal"/>
      <w:pStyle w:val="a0"/>
      <w:suff w:val="space"/>
      <w:lvlText w:val="Глава %2."/>
      <w:lvlJc w:val="left"/>
      <w:pPr>
        <w:tabs>
          <w:tab w:val="num" w:pos="0"/>
        </w:tabs>
        <w:ind w:left="1877" w:hanging="144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1"/>
      <w:suff w:val="space"/>
      <w:lvlText w:val="Стаття %3."/>
      <w:lvlJc w:val="left"/>
      <w:pPr>
        <w:tabs>
          <w:tab w:val="num" w:pos="0"/>
        </w:tabs>
        <w:ind w:left="1877" w:hanging="1157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(%4)"/>
      <w:lvlJc w:val="left"/>
      <w:pPr>
        <w:tabs>
          <w:tab w:val="num" w:pos="1871"/>
        </w:tabs>
        <w:ind w:left="1871" w:hanging="360"/>
      </w:pPr>
    </w:lvl>
    <w:lvl w:ilvl="4">
      <w:start w:val="1"/>
      <w:numFmt w:val="lowerLetter"/>
      <w:lvlText w:val="(%5)"/>
      <w:lvlJc w:val="left"/>
      <w:pPr>
        <w:tabs>
          <w:tab w:val="num" w:pos="2231"/>
        </w:tabs>
        <w:ind w:left="2231" w:hanging="360"/>
      </w:pPr>
    </w:lvl>
    <w:lvl w:ilvl="5">
      <w:start w:val="1"/>
      <w:numFmt w:val="lowerRoman"/>
      <w:lvlText w:val="(%6)"/>
      <w:lvlJc w:val="left"/>
      <w:pPr>
        <w:tabs>
          <w:tab w:val="num" w:pos="2591"/>
        </w:tabs>
        <w:ind w:left="2591" w:hanging="360"/>
      </w:pPr>
    </w:lvl>
    <w:lvl w:ilvl="6">
      <w:start w:val="1"/>
      <w:numFmt w:val="decimal"/>
      <w:lvlText w:val="%7."/>
      <w:lvlJc w:val="left"/>
      <w:pPr>
        <w:tabs>
          <w:tab w:val="num" w:pos="2951"/>
        </w:tabs>
        <w:ind w:left="2951" w:hanging="360"/>
      </w:pPr>
    </w:lvl>
    <w:lvl w:ilvl="7">
      <w:start w:val="1"/>
      <w:numFmt w:val="lowerLetter"/>
      <w:lvlText w:val="%8."/>
      <w:lvlJc w:val="left"/>
      <w:pPr>
        <w:tabs>
          <w:tab w:val="num" w:pos="3311"/>
        </w:tabs>
        <w:ind w:left="3311" w:hanging="360"/>
      </w:pPr>
    </w:lvl>
    <w:lvl w:ilvl="8">
      <w:start w:val="1"/>
      <w:numFmt w:val="lowerRoman"/>
      <w:lvlText w:val="%9."/>
      <w:lvlJc w:val="left"/>
      <w:pPr>
        <w:tabs>
          <w:tab w:val="num" w:pos="3671"/>
        </w:tabs>
        <w:ind w:left="3671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a2"/>
      <w:suff w:val="space"/>
      <w:lvlText w:val="%1."/>
      <w:lvlJc w:val="left"/>
      <w:pPr>
        <w:tabs>
          <w:tab w:val="num" w:pos="0"/>
        </w:tabs>
        <w:ind w:left="0" w:firstLine="72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108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144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5040" w:hanging="144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pStyle w:val="a3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 w:val="0"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pStyle w:val="a4"/>
      <w:suff w:val="space"/>
      <w:lvlText w:val="%1."/>
      <w:lvlJc w:val="left"/>
      <w:pPr>
        <w:tabs>
          <w:tab w:val="num" w:pos="0"/>
        </w:tabs>
        <w:ind w:left="0" w:firstLine="720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28"/>
        <w:szCs w:val="28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0" w:firstLine="1446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position w:val="0"/>
        <w:sz w:val="28"/>
        <w:szCs w:val="28"/>
        <w:u w:val="none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pStyle w:val="14pt"/>
      <w:suff w:val="space"/>
      <w:lvlText w:val="Глава %1."/>
      <w:lvlJc w:val="left"/>
      <w:pPr>
        <w:tabs>
          <w:tab w:val="num" w:pos="0"/>
        </w:tabs>
        <w:ind w:left="1741" w:hanging="1304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Стаття %2."/>
      <w:lvlJc w:val="left"/>
      <w:pPr>
        <w:tabs>
          <w:tab w:val="num" w:pos="0"/>
        </w:tabs>
        <w:ind w:left="2325" w:hanging="1888"/>
      </w:pPr>
      <w:rPr>
        <w:rFonts w:ascii="Times New Roman" w:hAnsi="Times New Roman" w:cs="Times New Roman"/>
        <w:b/>
        <w:i w:val="0"/>
        <w:caps w:val="0"/>
        <w:smallCaps w:val="0"/>
        <w:strike w:val="0"/>
        <w:dstrike w:val="0"/>
        <w:vanish w:val="0"/>
        <w:color w:val="000000"/>
        <w:spacing w:val="0"/>
        <w:w w:val="100"/>
        <w:kern w:val="1"/>
        <w:position w:val="0"/>
        <w:sz w:val="32"/>
        <w:szCs w:val="32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437" w:firstLine="0"/>
      </w:pPr>
    </w:lvl>
  </w:abstractNum>
  <w:abstractNum w:abstractNumId="6" w15:restartNumberingAfterBreak="0">
    <w:nsid w:val="00000007"/>
    <w:multiLevelType w:val="multilevel"/>
    <w:tmpl w:val="0000000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a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E"/>
    <w:rsid w:val="00001C18"/>
    <w:rsid w:val="000037C2"/>
    <w:rsid w:val="0000632B"/>
    <w:rsid w:val="00006A11"/>
    <w:rsid w:val="000113F6"/>
    <w:rsid w:val="0001170D"/>
    <w:rsid w:val="00013A6C"/>
    <w:rsid w:val="00020F24"/>
    <w:rsid w:val="00021C4B"/>
    <w:rsid w:val="000230BA"/>
    <w:rsid w:val="00025368"/>
    <w:rsid w:val="00026E5A"/>
    <w:rsid w:val="00027C1F"/>
    <w:rsid w:val="000316FC"/>
    <w:rsid w:val="00031AA2"/>
    <w:rsid w:val="000406D6"/>
    <w:rsid w:val="0004156C"/>
    <w:rsid w:val="0004649D"/>
    <w:rsid w:val="00046CE2"/>
    <w:rsid w:val="00053812"/>
    <w:rsid w:val="00053A3E"/>
    <w:rsid w:val="000553D2"/>
    <w:rsid w:val="00055CEA"/>
    <w:rsid w:val="00056FF0"/>
    <w:rsid w:val="00062202"/>
    <w:rsid w:val="00063D6B"/>
    <w:rsid w:val="00065782"/>
    <w:rsid w:val="00066754"/>
    <w:rsid w:val="00066F6A"/>
    <w:rsid w:val="000716C5"/>
    <w:rsid w:val="00071AD9"/>
    <w:rsid w:val="00071F45"/>
    <w:rsid w:val="000729E7"/>
    <w:rsid w:val="00073269"/>
    <w:rsid w:val="00075302"/>
    <w:rsid w:val="00075F6B"/>
    <w:rsid w:val="00077037"/>
    <w:rsid w:val="00081A11"/>
    <w:rsid w:val="00081C9D"/>
    <w:rsid w:val="0008277F"/>
    <w:rsid w:val="00084802"/>
    <w:rsid w:val="00086625"/>
    <w:rsid w:val="00090371"/>
    <w:rsid w:val="00090DD0"/>
    <w:rsid w:val="00091DED"/>
    <w:rsid w:val="0009245B"/>
    <w:rsid w:val="000929BF"/>
    <w:rsid w:val="00092B2A"/>
    <w:rsid w:val="000A227E"/>
    <w:rsid w:val="000A2739"/>
    <w:rsid w:val="000A3475"/>
    <w:rsid w:val="000A40DF"/>
    <w:rsid w:val="000A62EC"/>
    <w:rsid w:val="000A7091"/>
    <w:rsid w:val="000B10AC"/>
    <w:rsid w:val="000B1716"/>
    <w:rsid w:val="000B4DF5"/>
    <w:rsid w:val="000B4F37"/>
    <w:rsid w:val="000B546E"/>
    <w:rsid w:val="000B5EDC"/>
    <w:rsid w:val="000C042E"/>
    <w:rsid w:val="000C08C7"/>
    <w:rsid w:val="000C146B"/>
    <w:rsid w:val="000C3837"/>
    <w:rsid w:val="000C524B"/>
    <w:rsid w:val="000D0D62"/>
    <w:rsid w:val="000D3CE1"/>
    <w:rsid w:val="000D4AEC"/>
    <w:rsid w:val="000D6E8B"/>
    <w:rsid w:val="000E01C6"/>
    <w:rsid w:val="000E567B"/>
    <w:rsid w:val="000E5943"/>
    <w:rsid w:val="000E6A6A"/>
    <w:rsid w:val="000F14F6"/>
    <w:rsid w:val="000F32BD"/>
    <w:rsid w:val="000F3C54"/>
    <w:rsid w:val="00100BBA"/>
    <w:rsid w:val="00100CB1"/>
    <w:rsid w:val="00100E6B"/>
    <w:rsid w:val="001015B0"/>
    <w:rsid w:val="00102A40"/>
    <w:rsid w:val="00103C8F"/>
    <w:rsid w:val="00106C43"/>
    <w:rsid w:val="00107054"/>
    <w:rsid w:val="00115A1F"/>
    <w:rsid w:val="00116845"/>
    <w:rsid w:val="001175EC"/>
    <w:rsid w:val="001221FB"/>
    <w:rsid w:val="00122C1A"/>
    <w:rsid w:val="00126392"/>
    <w:rsid w:val="00127098"/>
    <w:rsid w:val="001272D7"/>
    <w:rsid w:val="00130989"/>
    <w:rsid w:val="00131103"/>
    <w:rsid w:val="00133416"/>
    <w:rsid w:val="0013355F"/>
    <w:rsid w:val="0013544E"/>
    <w:rsid w:val="00140E8A"/>
    <w:rsid w:val="0014438A"/>
    <w:rsid w:val="0014604E"/>
    <w:rsid w:val="00146891"/>
    <w:rsid w:val="0015096C"/>
    <w:rsid w:val="00151EA0"/>
    <w:rsid w:val="0015349A"/>
    <w:rsid w:val="00155663"/>
    <w:rsid w:val="00160794"/>
    <w:rsid w:val="001657B1"/>
    <w:rsid w:val="001675B1"/>
    <w:rsid w:val="00167869"/>
    <w:rsid w:val="00173152"/>
    <w:rsid w:val="00174C1C"/>
    <w:rsid w:val="00174C39"/>
    <w:rsid w:val="00174F85"/>
    <w:rsid w:val="0017748E"/>
    <w:rsid w:val="00183300"/>
    <w:rsid w:val="00184B66"/>
    <w:rsid w:val="0019040A"/>
    <w:rsid w:val="001942CF"/>
    <w:rsid w:val="00194A2C"/>
    <w:rsid w:val="00195415"/>
    <w:rsid w:val="00196F86"/>
    <w:rsid w:val="00197B3E"/>
    <w:rsid w:val="001A3F95"/>
    <w:rsid w:val="001A4A6D"/>
    <w:rsid w:val="001A766A"/>
    <w:rsid w:val="001B1258"/>
    <w:rsid w:val="001B1989"/>
    <w:rsid w:val="001B1FDE"/>
    <w:rsid w:val="001B4855"/>
    <w:rsid w:val="001C08C2"/>
    <w:rsid w:val="001C1461"/>
    <w:rsid w:val="001C24CE"/>
    <w:rsid w:val="001C3891"/>
    <w:rsid w:val="001C5CF9"/>
    <w:rsid w:val="001C6AC9"/>
    <w:rsid w:val="001D033B"/>
    <w:rsid w:val="001D0351"/>
    <w:rsid w:val="001D4079"/>
    <w:rsid w:val="001D7564"/>
    <w:rsid w:val="001D7ECC"/>
    <w:rsid w:val="001E0DDF"/>
    <w:rsid w:val="001E39BE"/>
    <w:rsid w:val="001E39E1"/>
    <w:rsid w:val="001E4C62"/>
    <w:rsid w:val="001E65AA"/>
    <w:rsid w:val="001E677D"/>
    <w:rsid w:val="001E6D79"/>
    <w:rsid w:val="001E74D6"/>
    <w:rsid w:val="001E75E9"/>
    <w:rsid w:val="001F57E7"/>
    <w:rsid w:val="001F6015"/>
    <w:rsid w:val="002009BA"/>
    <w:rsid w:val="00201057"/>
    <w:rsid w:val="002036C0"/>
    <w:rsid w:val="00206E30"/>
    <w:rsid w:val="00207874"/>
    <w:rsid w:val="00207F6E"/>
    <w:rsid w:val="002201FA"/>
    <w:rsid w:val="00223457"/>
    <w:rsid w:val="00224435"/>
    <w:rsid w:val="00224636"/>
    <w:rsid w:val="00224D2C"/>
    <w:rsid w:val="00224E39"/>
    <w:rsid w:val="00226082"/>
    <w:rsid w:val="00226949"/>
    <w:rsid w:val="002412E8"/>
    <w:rsid w:val="00242274"/>
    <w:rsid w:val="00242ECC"/>
    <w:rsid w:val="00243DC9"/>
    <w:rsid w:val="00246B42"/>
    <w:rsid w:val="00255843"/>
    <w:rsid w:val="002605CA"/>
    <w:rsid w:val="00260AAD"/>
    <w:rsid w:val="00262D47"/>
    <w:rsid w:val="0026339F"/>
    <w:rsid w:val="0026391A"/>
    <w:rsid w:val="002644E3"/>
    <w:rsid w:val="002707A9"/>
    <w:rsid w:val="00272ACF"/>
    <w:rsid w:val="0027302F"/>
    <w:rsid w:val="00273B70"/>
    <w:rsid w:val="002766D3"/>
    <w:rsid w:val="00283D39"/>
    <w:rsid w:val="002870A7"/>
    <w:rsid w:val="0029162D"/>
    <w:rsid w:val="00292065"/>
    <w:rsid w:val="00292D0A"/>
    <w:rsid w:val="00294B92"/>
    <w:rsid w:val="002955E5"/>
    <w:rsid w:val="0029563C"/>
    <w:rsid w:val="00297071"/>
    <w:rsid w:val="002978B3"/>
    <w:rsid w:val="002A115E"/>
    <w:rsid w:val="002A234E"/>
    <w:rsid w:val="002A412E"/>
    <w:rsid w:val="002A536F"/>
    <w:rsid w:val="002A5380"/>
    <w:rsid w:val="002A65F1"/>
    <w:rsid w:val="002A6F3E"/>
    <w:rsid w:val="002B16FE"/>
    <w:rsid w:val="002C3D2D"/>
    <w:rsid w:val="002C5073"/>
    <w:rsid w:val="002C6CE1"/>
    <w:rsid w:val="002C7DFD"/>
    <w:rsid w:val="002D2079"/>
    <w:rsid w:val="002D3652"/>
    <w:rsid w:val="002D6459"/>
    <w:rsid w:val="002E2B09"/>
    <w:rsid w:val="002E3915"/>
    <w:rsid w:val="002E4876"/>
    <w:rsid w:val="002E4B55"/>
    <w:rsid w:val="002E66B5"/>
    <w:rsid w:val="002F1461"/>
    <w:rsid w:val="002F4A10"/>
    <w:rsid w:val="002F62FF"/>
    <w:rsid w:val="002F7436"/>
    <w:rsid w:val="002F7D28"/>
    <w:rsid w:val="00301F8F"/>
    <w:rsid w:val="0031536F"/>
    <w:rsid w:val="003203D5"/>
    <w:rsid w:val="00322AB3"/>
    <w:rsid w:val="003240DC"/>
    <w:rsid w:val="003257FD"/>
    <w:rsid w:val="00330EE9"/>
    <w:rsid w:val="00331CD5"/>
    <w:rsid w:val="00341319"/>
    <w:rsid w:val="00341BFE"/>
    <w:rsid w:val="003440F9"/>
    <w:rsid w:val="00346E85"/>
    <w:rsid w:val="0035037D"/>
    <w:rsid w:val="00360C15"/>
    <w:rsid w:val="00361541"/>
    <w:rsid w:val="003615D0"/>
    <w:rsid w:val="00362160"/>
    <w:rsid w:val="003635DE"/>
    <w:rsid w:val="00367105"/>
    <w:rsid w:val="00370AD3"/>
    <w:rsid w:val="003753E9"/>
    <w:rsid w:val="00376B0A"/>
    <w:rsid w:val="00376C75"/>
    <w:rsid w:val="00383E65"/>
    <w:rsid w:val="00390BA2"/>
    <w:rsid w:val="003928FF"/>
    <w:rsid w:val="00392F30"/>
    <w:rsid w:val="00393080"/>
    <w:rsid w:val="00393E4B"/>
    <w:rsid w:val="00394685"/>
    <w:rsid w:val="00395BD0"/>
    <w:rsid w:val="003970D7"/>
    <w:rsid w:val="003971A7"/>
    <w:rsid w:val="003A292D"/>
    <w:rsid w:val="003A5169"/>
    <w:rsid w:val="003A65B4"/>
    <w:rsid w:val="003A6F0A"/>
    <w:rsid w:val="003B3446"/>
    <w:rsid w:val="003B5201"/>
    <w:rsid w:val="003C3BBE"/>
    <w:rsid w:val="003C68C1"/>
    <w:rsid w:val="003C7F8B"/>
    <w:rsid w:val="003D1017"/>
    <w:rsid w:val="003D519C"/>
    <w:rsid w:val="003D6901"/>
    <w:rsid w:val="003E35BD"/>
    <w:rsid w:val="003E501F"/>
    <w:rsid w:val="003F066F"/>
    <w:rsid w:val="003F1A9B"/>
    <w:rsid w:val="003F7014"/>
    <w:rsid w:val="0040021A"/>
    <w:rsid w:val="00402506"/>
    <w:rsid w:val="0040352A"/>
    <w:rsid w:val="0040542A"/>
    <w:rsid w:val="00411FB1"/>
    <w:rsid w:val="0041338B"/>
    <w:rsid w:val="0042072B"/>
    <w:rsid w:val="00420CC8"/>
    <w:rsid w:val="004272BF"/>
    <w:rsid w:val="0043016B"/>
    <w:rsid w:val="00430D9C"/>
    <w:rsid w:val="00435D06"/>
    <w:rsid w:val="00442932"/>
    <w:rsid w:val="00442A6E"/>
    <w:rsid w:val="00443C79"/>
    <w:rsid w:val="00443CC1"/>
    <w:rsid w:val="00451BDA"/>
    <w:rsid w:val="00452168"/>
    <w:rsid w:val="00456986"/>
    <w:rsid w:val="0046200C"/>
    <w:rsid w:val="00465863"/>
    <w:rsid w:val="00467081"/>
    <w:rsid w:val="004739EC"/>
    <w:rsid w:val="00473E53"/>
    <w:rsid w:val="00473FF8"/>
    <w:rsid w:val="004741F2"/>
    <w:rsid w:val="00474C58"/>
    <w:rsid w:val="0047612F"/>
    <w:rsid w:val="0048173D"/>
    <w:rsid w:val="00483B64"/>
    <w:rsid w:val="00486A63"/>
    <w:rsid w:val="00491D04"/>
    <w:rsid w:val="0049641D"/>
    <w:rsid w:val="004A307F"/>
    <w:rsid w:val="004A4F58"/>
    <w:rsid w:val="004B6567"/>
    <w:rsid w:val="004C360A"/>
    <w:rsid w:val="004D47BC"/>
    <w:rsid w:val="004D4B6C"/>
    <w:rsid w:val="004D5429"/>
    <w:rsid w:val="004D66DF"/>
    <w:rsid w:val="004E16E1"/>
    <w:rsid w:val="004E2232"/>
    <w:rsid w:val="004E228B"/>
    <w:rsid w:val="004E761A"/>
    <w:rsid w:val="004F0271"/>
    <w:rsid w:val="004F0AE2"/>
    <w:rsid w:val="004F36E3"/>
    <w:rsid w:val="004F45D7"/>
    <w:rsid w:val="004F6ADB"/>
    <w:rsid w:val="004F7C2F"/>
    <w:rsid w:val="004F7DCE"/>
    <w:rsid w:val="00505439"/>
    <w:rsid w:val="005056B4"/>
    <w:rsid w:val="005079D2"/>
    <w:rsid w:val="00512227"/>
    <w:rsid w:val="0051739E"/>
    <w:rsid w:val="00523051"/>
    <w:rsid w:val="00523113"/>
    <w:rsid w:val="00524DE1"/>
    <w:rsid w:val="0052559F"/>
    <w:rsid w:val="00527688"/>
    <w:rsid w:val="005276A7"/>
    <w:rsid w:val="00527985"/>
    <w:rsid w:val="00527BC3"/>
    <w:rsid w:val="00530E27"/>
    <w:rsid w:val="00531618"/>
    <w:rsid w:val="005348FD"/>
    <w:rsid w:val="0053570C"/>
    <w:rsid w:val="00535DC9"/>
    <w:rsid w:val="00535F91"/>
    <w:rsid w:val="00540C38"/>
    <w:rsid w:val="005429E8"/>
    <w:rsid w:val="005437F3"/>
    <w:rsid w:val="00547698"/>
    <w:rsid w:val="00547C37"/>
    <w:rsid w:val="005500FB"/>
    <w:rsid w:val="00553FA3"/>
    <w:rsid w:val="00555130"/>
    <w:rsid w:val="00556E22"/>
    <w:rsid w:val="00566D84"/>
    <w:rsid w:val="00567133"/>
    <w:rsid w:val="005751A2"/>
    <w:rsid w:val="005760D4"/>
    <w:rsid w:val="00577928"/>
    <w:rsid w:val="00582EFD"/>
    <w:rsid w:val="00587611"/>
    <w:rsid w:val="00590295"/>
    <w:rsid w:val="00594D61"/>
    <w:rsid w:val="00595F8D"/>
    <w:rsid w:val="00596A3A"/>
    <w:rsid w:val="005A183D"/>
    <w:rsid w:val="005A4EFE"/>
    <w:rsid w:val="005A5C65"/>
    <w:rsid w:val="005A6F0E"/>
    <w:rsid w:val="005A7CD1"/>
    <w:rsid w:val="005B138F"/>
    <w:rsid w:val="005B3BC7"/>
    <w:rsid w:val="005B7B44"/>
    <w:rsid w:val="005C0516"/>
    <w:rsid w:val="005C127E"/>
    <w:rsid w:val="005C4025"/>
    <w:rsid w:val="005C509F"/>
    <w:rsid w:val="005C74DE"/>
    <w:rsid w:val="005D2FE5"/>
    <w:rsid w:val="005D5CC0"/>
    <w:rsid w:val="005D799B"/>
    <w:rsid w:val="005E272A"/>
    <w:rsid w:val="005E2A3D"/>
    <w:rsid w:val="005E5F5F"/>
    <w:rsid w:val="005E6521"/>
    <w:rsid w:val="005F0BF7"/>
    <w:rsid w:val="005F29C4"/>
    <w:rsid w:val="005F2F9F"/>
    <w:rsid w:val="005F3D92"/>
    <w:rsid w:val="005F4C1E"/>
    <w:rsid w:val="00600639"/>
    <w:rsid w:val="0060318F"/>
    <w:rsid w:val="00606365"/>
    <w:rsid w:val="00607F03"/>
    <w:rsid w:val="00611B15"/>
    <w:rsid w:val="00615639"/>
    <w:rsid w:val="00617DBF"/>
    <w:rsid w:val="00622471"/>
    <w:rsid w:val="00623A7B"/>
    <w:rsid w:val="006247E7"/>
    <w:rsid w:val="006248FE"/>
    <w:rsid w:val="00627563"/>
    <w:rsid w:val="00632674"/>
    <w:rsid w:val="006348CC"/>
    <w:rsid w:val="00640D19"/>
    <w:rsid w:val="006419DC"/>
    <w:rsid w:val="00644E90"/>
    <w:rsid w:val="0064619D"/>
    <w:rsid w:val="0065102B"/>
    <w:rsid w:val="00652C4A"/>
    <w:rsid w:val="00654FE5"/>
    <w:rsid w:val="00656710"/>
    <w:rsid w:val="00657DB9"/>
    <w:rsid w:val="0066027C"/>
    <w:rsid w:val="006619C7"/>
    <w:rsid w:val="00661EB7"/>
    <w:rsid w:val="00666EF2"/>
    <w:rsid w:val="006713EF"/>
    <w:rsid w:val="00687089"/>
    <w:rsid w:val="00692376"/>
    <w:rsid w:val="006943D1"/>
    <w:rsid w:val="006943FE"/>
    <w:rsid w:val="00696782"/>
    <w:rsid w:val="00696E95"/>
    <w:rsid w:val="006A0559"/>
    <w:rsid w:val="006A0B6A"/>
    <w:rsid w:val="006A13FD"/>
    <w:rsid w:val="006B1137"/>
    <w:rsid w:val="006B52EB"/>
    <w:rsid w:val="006C147B"/>
    <w:rsid w:val="006C172B"/>
    <w:rsid w:val="006C1BCC"/>
    <w:rsid w:val="006C2D2C"/>
    <w:rsid w:val="006C3BE1"/>
    <w:rsid w:val="006C3F29"/>
    <w:rsid w:val="006C42FF"/>
    <w:rsid w:val="006C74DC"/>
    <w:rsid w:val="006D0A75"/>
    <w:rsid w:val="006D3C5A"/>
    <w:rsid w:val="006D51B0"/>
    <w:rsid w:val="006D756D"/>
    <w:rsid w:val="006E3A3D"/>
    <w:rsid w:val="006E3C20"/>
    <w:rsid w:val="006E4F53"/>
    <w:rsid w:val="006E77A6"/>
    <w:rsid w:val="006F0811"/>
    <w:rsid w:val="006F08F2"/>
    <w:rsid w:val="006F0B96"/>
    <w:rsid w:val="006F322E"/>
    <w:rsid w:val="006F348D"/>
    <w:rsid w:val="007025A5"/>
    <w:rsid w:val="00706570"/>
    <w:rsid w:val="0070745F"/>
    <w:rsid w:val="00707AF9"/>
    <w:rsid w:val="007120E8"/>
    <w:rsid w:val="00712F8A"/>
    <w:rsid w:val="00715965"/>
    <w:rsid w:val="007231F3"/>
    <w:rsid w:val="00725D67"/>
    <w:rsid w:val="00730A79"/>
    <w:rsid w:val="00730B59"/>
    <w:rsid w:val="00732AFE"/>
    <w:rsid w:val="007346BE"/>
    <w:rsid w:val="00734B41"/>
    <w:rsid w:val="00734CF1"/>
    <w:rsid w:val="00737A8B"/>
    <w:rsid w:val="00753103"/>
    <w:rsid w:val="00753831"/>
    <w:rsid w:val="00754237"/>
    <w:rsid w:val="00754E92"/>
    <w:rsid w:val="00756A4F"/>
    <w:rsid w:val="0076750A"/>
    <w:rsid w:val="00770553"/>
    <w:rsid w:val="00775091"/>
    <w:rsid w:val="00775771"/>
    <w:rsid w:val="00780069"/>
    <w:rsid w:val="00781548"/>
    <w:rsid w:val="007915F7"/>
    <w:rsid w:val="00793464"/>
    <w:rsid w:val="00793A0C"/>
    <w:rsid w:val="00793A4C"/>
    <w:rsid w:val="00794E67"/>
    <w:rsid w:val="007A0493"/>
    <w:rsid w:val="007A1056"/>
    <w:rsid w:val="007A1E90"/>
    <w:rsid w:val="007B1B02"/>
    <w:rsid w:val="007B24EA"/>
    <w:rsid w:val="007B490D"/>
    <w:rsid w:val="007B4932"/>
    <w:rsid w:val="007B62A1"/>
    <w:rsid w:val="007C1D56"/>
    <w:rsid w:val="007C1EED"/>
    <w:rsid w:val="007C2047"/>
    <w:rsid w:val="007D3AA9"/>
    <w:rsid w:val="007D3D6B"/>
    <w:rsid w:val="007D4CA2"/>
    <w:rsid w:val="007D6C08"/>
    <w:rsid w:val="007E1203"/>
    <w:rsid w:val="007E2A70"/>
    <w:rsid w:val="007E59C8"/>
    <w:rsid w:val="007E7D6A"/>
    <w:rsid w:val="007F27C5"/>
    <w:rsid w:val="007F2E32"/>
    <w:rsid w:val="007F4644"/>
    <w:rsid w:val="007F6EB2"/>
    <w:rsid w:val="008105C6"/>
    <w:rsid w:val="00811E09"/>
    <w:rsid w:val="00814C66"/>
    <w:rsid w:val="00822441"/>
    <w:rsid w:val="008248A2"/>
    <w:rsid w:val="00825F9F"/>
    <w:rsid w:val="00832620"/>
    <w:rsid w:val="008336D0"/>
    <w:rsid w:val="00835655"/>
    <w:rsid w:val="00836830"/>
    <w:rsid w:val="00836FBF"/>
    <w:rsid w:val="008424BB"/>
    <w:rsid w:val="008457F0"/>
    <w:rsid w:val="00846FE8"/>
    <w:rsid w:val="00847243"/>
    <w:rsid w:val="00852087"/>
    <w:rsid w:val="0085298D"/>
    <w:rsid w:val="00855214"/>
    <w:rsid w:val="00855DAC"/>
    <w:rsid w:val="00857BFE"/>
    <w:rsid w:val="008610CE"/>
    <w:rsid w:val="0086277D"/>
    <w:rsid w:val="008647C5"/>
    <w:rsid w:val="008674BE"/>
    <w:rsid w:val="008729A9"/>
    <w:rsid w:val="00872FF6"/>
    <w:rsid w:val="0087329C"/>
    <w:rsid w:val="00875E74"/>
    <w:rsid w:val="0088081C"/>
    <w:rsid w:val="00881F2B"/>
    <w:rsid w:val="00882A67"/>
    <w:rsid w:val="0088404C"/>
    <w:rsid w:val="00886348"/>
    <w:rsid w:val="00886B5D"/>
    <w:rsid w:val="008963D1"/>
    <w:rsid w:val="00896473"/>
    <w:rsid w:val="008A0936"/>
    <w:rsid w:val="008A2346"/>
    <w:rsid w:val="008B6AA4"/>
    <w:rsid w:val="008B7330"/>
    <w:rsid w:val="008C0544"/>
    <w:rsid w:val="008C195B"/>
    <w:rsid w:val="008C1CF6"/>
    <w:rsid w:val="008C2622"/>
    <w:rsid w:val="008C50C6"/>
    <w:rsid w:val="008C58C2"/>
    <w:rsid w:val="008C5E3C"/>
    <w:rsid w:val="008C7D48"/>
    <w:rsid w:val="008D166A"/>
    <w:rsid w:val="008E148D"/>
    <w:rsid w:val="008E29BB"/>
    <w:rsid w:val="008E4E2F"/>
    <w:rsid w:val="008E5BC0"/>
    <w:rsid w:val="008F1170"/>
    <w:rsid w:val="008F67AC"/>
    <w:rsid w:val="0090188C"/>
    <w:rsid w:val="00903922"/>
    <w:rsid w:val="00903C35"/>
    <w:rsid w:val="009047BA"/>
    <w:rsid w:val="00905BCC"/>
    <w:rsid w:val="00905C48"/>
    <w:rsid w:val="009100A1"/>
    <w:rsid w:val="0091183F"/>
    <w:rsid w:val="00917326"/>
    <w:rsid w:val="00917AC6"/>
    <w:rsid w:val="00925B53"/>
    <w:rsid w:val="00926C13"/>
    <w:rsid w:val="009279AC"/>
    <w:rsid w:val="009305A4"/>
    <w:rsid w:val="00933BCD"/>
    <w:rsid w:val="00934854"/>
    <w:rsid w:val="00935CDF"/>
    <w:rsid w:val="00937233"/>
    <w:rsid w:val="009400EF"/>
    <w:rsid w:val="009417C6"/>
    <w:rsid w:val="00942B71"/>
    <w:rsid w:val="00944640"/>
    <w:rsid w:val="0095615B"/>
    <w:rsid w:val="0095713E"/>
    <w:rsid w:val="00957E32"/>
    <w:rsid w:val="009610AF"/>
    <w:rsid w:val="0096341D"/>
    <w:rsid w:val="00966C27"/>
    <w:rsid w:val="00966EDE"/>
    <w:rsid w:val="00973EAF"/>
    <w:rsid w:val="009745F1"/>
    <w:rsid w:val="0097539A"/>
    <w:rsid w:val="00981803"/>
    <w:rsid w:val="00983D98"/>
    <w:rsid w:val="00992A0F"/>
    <w:rsid w:val="009938F3"/>
    <w:rsid w:val="009A365B"/>
    <w:rsid w:val="009A39AF"/>
    <w:rsid w:val="009A6986"/>
    <w:rsid w:val="009B0E73"/>
    <w:rsid w:val="009B148E"/>
    <w:rsid w:val="009B16B7"/>
    <w:rsid w:val="009B1ABA"/>
    <w:rsid w:val="009B24F2"/>
    <w:rsid w:val="009C0781"/>
    <w:rsid w:val="009C0F63"/>
    <w:rsid w:val="009C23EC"/>
    <w:rsid w:val="009C28E7"/>
    <w:rsid w:val="009C3068"/>
    <w:rsid w:val="009C5302"/>
    <w:rsid w:val="009C5326"/>
    <w:rsid w:val="009C6AB7"/>
    <w:rsid w:val="009D17FF"/>
    <w:rsid w:val="009E0CA1"/>
    <w:rsid w:val="009E1A5A"/>
    <w:rsid w:val="009E2EE3"/>
    <w:rsid w:val="009E360E"/>
    <w:rsid w:val="009E6301"/>
    <w:rsid w:val="009F10BF"/>
    <w:rsid w:val="00A00202"/>
    <w:rsid w:val="00A007A8"/>
    <w:rsid w:val="00A01542"/>
    <w:rsid w:val="00A03728"/>
    <w:rsid w:val="00A0501F"/>
    <w:rsid w:val="00A050DB"/>
    <w:rsid w:val="00A05C60"/>
    <w:rsid w:val="00A1331F"/>
    <w:rsid w:val="00A1550F"/>
    <w:rsid w:val="00A21D54"/>
    <w:rsid w:val="00A264A9"/>
    <w:rsid w:val="00A26677"/>
    <w:rsid w:val="00A3392F"/>
    <w:rsid w:val="00A35E01"/>
    <w:rsid w:val="00A36428"/>
    <w:rsid w:val="00A40BF7"/>
    <w:rsid w:val="00A419E1"/>
    <w:rsid w:val="00A4264D"/>
    <w:rsid w:val="00A466C5"/>
    <w:rsid w:val="00A473D8"/>
    <w:rsid w:val="00A47846"/>
    <w:rsid w:val="00A50027"/>
    <w:rsid w:val="00A514D8"/>
    <w:rsid w:val="00A5385A"/>
    <w:rsid w:val="00A55A8C"/>
    <w:rsid w:val="00A57BC3"/>
    <w:rsid w:val="00A604D7"/>
    <w:rsid w:val="00A624A4"/>
    <w:rsid w:val="00A62DED"/>
    <w:rsid w:val="00A64D9A"/>
    <w:rsid w:val="00A706BA"/>
    <w:rsid w:val="00A724BA"/>
    <w:rsid w:val="00A7250B"/>
    <w:rsid w:val="00A7399D"/>
    <w:rsid w:val="00A74DA5"/>
    <w:rsid w:val="00A75B4B"/>
    <w:rsid w:val="00A76773"/>
    <w:rsid w:val="00A81EA7"/>
    <w:rsid w:val="00A8253E"/>
    <w:rsid w:val="00A83A29"/>
    <w:rsid w:val="00A909B2"/>
    <w:rsid w:val="00A931FB"/>
    <w:rsid w:val="00A97FEC"/>
    <w:rsid w:val="00AA0777"/>
    <w:rsid w:val="00AB5376"/>
    <w:rsid w:val="00AB5CA4"/>
    <w:rsid w:val="00AB6729"/>
    <w:rsid w:val="00AC012F"/>
    <w:rsid w:val="00AC3ADF"/>
    <w:rsid w:val="00AE1820"/>
    <w:rsid w:val="00AE546E"/>
    <w:rsid w:val="00AF1555"/>
    <w:rsid w:val="00AF4F43"/>
    <w:rsid w:val="00AF6F95"/>
    <w:rsid w:val="00AF7965"/>
    <w:rsid w:val="00B0421D"/>
    <w:rsid w:val="00B114A1"/>
    <w:rsid w:val="00B1245C"/>
    <w:rsid w:val="00B128B8"/>
    <w:rsid w:val="00B134C6"/>
    <w:rsid w:val="00B14D25"/>
    <w:rsid w:val="00B16D22"/>
    <w:rsid w:val="00B22F99"/>
    <w:rsid w:val="00B23EAD"/>
    <w:rsid w:val="00B254F3"/>
    <w:rsid w:val="00B26EC6"/>
    <w:rsid w:val="00B27292"/>
    <w:rsid w:val="00B314B8"/>
    <w:rsid w:val="00B31851"/>
    <w:rsid w:val="00B349C2"/>
    <w:rsid w:val="00B354E8"/>
    <w:rsid w:val="00B35DF8"/>
    <w:rsid w:val="00B373C7"/>
    <w:rsid w:val="00B374FB"/>
    <w:rsid w:val="00B43C12"/>
    <w:rsid w:val="00B44E25"/>
    <w:rsid w:val="00B466CE"/>
    <w:rsid w:val="00B478D4"/>
    <w:rsid w:val="00B5057F"/>
    <w:rsid w:val="00B50A18"/>
    <w:rsid w:val="00B52E09"/>
    <w:rsid w:val="00B625DF"/>
    <w:rsid w:val="00B64BD2"/>
    <w:rsid w:val="00B674F4"/>
    <w:rsid w:val="00B7350B"/>
    <w:rsid w:val="00B77557"/>
    <w:rsid w:val="00B8147F"/>
    <w:rsid w:val="00B819F2"/>
    <w:rsid w:val="00B8249E"/>
    <w:rsid w:val="00B92417"/>
    <w:rsid w:val="00BA0257"/>
    <w:rsid w:val="00BA405C"/>
    <w:rsid w:val="00BA4A54"/>
    <w:rsid w:val="00BB6E33"/>
    <w:rsid w:val="00BC016C"/>
    <w:rsid w:val="00BC0545"/>
    <w:rsid w:val="00BC142C"/>
    <w:rsid w:val="00BC1EE3"/>
    <w:rsid w:val="00BC595B"/>
    <w:rsid w:val="00BC5A82"/>
    <w:rsid w:val="00BC6B41"/>
    <w:rsid w:val="00BD0D26"/>
    <w:rsid w:val="00BD699D"/>
    <w:rsid w:val="00BE068A"/>
    <w:rsid w:val="00BE3158"/>
    <w:rsid w:val="00BE425E"/>
    <w:rsid w:val="00BE7C82"/>
    <w:rsid w:val="00BF0718"/>
    <w:rsid w:val="00BF50BA"/>
    <w:rsid w:val="00C02C7A"/>
    <w:rsid w:val="00C02FDB"/>
    <w:rsid w:val="00C041DE"/>
    <w:rsid w:val="00C07E53"/>
    <w:rsid w:val="00C11F81"/>
    <w:rsid w:val="00C11FD7"/>
    <w:rsid w:val="00C14600"/>
    <w:rsid w:val="00C167F1"/>
    <w:rsid w:val="00C17501"/>
    <w:rsid w:val="00C23BA8"/>
    <w:rsid w:val="00C242B0"/>
    <w:rsid w:val="00C249E7"/>
    <w:rsid w:val="00C25238"/>
    <w:rsid w:val="00C261E9"/>
    <w:rsid w:val="00C309CF"/>
    <w:rsid w:val="00C366D0"/>
    <w:rsid w:val="00C37B33"/>
    <w:rsid w:val="00C40921"/>
    <w:rsid w:val="00C520DC"/>
    <w:rsid w:val="00C53E2B"/>
    <w:rsid w:val="00C54059"/>
    <w:rsid w:val="00C55336"/>
    <w:rsid w:val="00C63CCA"/>
    <w:rsid w:val="00C642A6"/>
    <w:rsid w:val="00C6560B"/>
    <w:rsid w:val="00C6789D"/>
    <w:rsid w:val="00C72DB9"/>
    <w:rsid w:val="00C806CC"/>
    <w:rsid w:val="00C81625"/>
    <w:rsid w:val="00C83AFB"/>
    <w:rsid w:val="00C92317"/>
    <w:rsid w:val="00C94A58"/>
    <w:rsid w:val="00C95F25"/>
    <w:rsid w:val="00CA10DC"/>
    <w:rsid w:val="00CA1107"/>
    <w:rsid w:val="00CA2070"/>
    <w:rsid w:val="00CA616E"/>
    <w:rsid w:val="00CB08A4"/>
    <w:rsid w:val="00CB1904"/>
    <w:rsid w:val="00CB2066"/>
    <w:rsid w:val="00CB3C81"/>
    <w:rsid w:val="00CB4AE1"/>
    <w:rsid w:val="00CB53B0"/>
    <w:rsid w:val="00CB687B"/>
    <w:rsid w:val="00CB7CEF"/>
    <w:rsid w:val="00CC211B"/>
    <w:rsid w:val="00CC21E3"/>
    <w:rsid w:val="00CC5092"/>
    <w:rsid w:val="00CD2852"/>
    <w:rsid w:val="00CD56DE"/>
    <w:rsid w:val="00CD591E"/>
    <w:rsid w:val="00CD6BB2"/>
    <w:rsid w:val="00CE26B2"/>
    <w:rsid w:val="00CE4D01"/>
    <w:rsid w:val="00CF53B3"/>
    <w:rsid w:val="00CF7573"/>
    <w:rsid w:val="00D0397D"/>
    <w:rsid w:val="00D10D0D"/>
    <w:rsid w:val="00D16862"/>
    <w:rsid w:val="00D1686C"/>
    <w:rsid w:val="00D2119C"/>
    <w:rsid w:val="00D226C5"/>
    <w:rsid w:val="00D24DD5"/>
    <w:rsid w:val="00D26AF1"/>
    <w:rsid w:val="00D31274"/>
    <w:rsid w:val="00D40E31"/>
    <w:rsid w:val="00D416FF"/>
    <w:rsid w:val="00D43AA7"/>
    <w:rsid w:val="00D44C31"/>
    <w:rsid w:val="00D53E41"/>
    <w:rsid w:val="00D566F1"/>
    <w:rsid w:val="00D57AA7"/>
    <w:rsid w:val="00D60698"/>
    <w:rsid w:val="00D60B29"/>
    <w:rsid w:val="00D62C5A"/>
    <w:rsid w:val="00D63A0B"/>
    <w:rsid w:val="00D65582"/>
    <w:rsid w:val="00D67551"/>
    <w:rsid w:val="00D706B2"/>
    <w:rsid w:val="00D70FED"/>
    <w:rsid w:val="00D71D75"/>
    <w:rsid w:val="00D7595C"/>
    <w:rsid w:val="00D75BD1"/>
    <w:rsid w:val="00D81D22"/>
    <w:rsid w:val="00D8594B"/>
    <w:rsid w:val="00D85E46"/>
    <w:rsid w:val="00D86606"/>
    <w:rsid w:val="00D87CD3"/>
    <w:rsid w:val="00D928A8"/>
    <w:rsid w:val="00D930B2"/>
    <w:rsid w:val="00D951A8"/>
    <w:rsid w:val="00DA1CCE"/>
    <w:rsid w:val="00DA2D9F"/>
    <w:rsid w:val="00DA2FE2"/>
    <w:rsid w:val="00DA339C"/>
    <w:rsid w:val="00DA4629"/>
    <w:rsid w:val="00DA4D72"/>
    <w:rsid w:val="00DA5844"/>
    <w:rsid w:val="00DA6BC8"/>
    <w:rsid w:val="00DA7117"/>
    <w:rsid w:val="00DB0F78"/>
    <w:rsid w:val="00DB1783"/>
    <w:rsid w:val="00DB2F60"/>
    <w:rsid w:val="00DB432F"/>
    <w:rsid w:val="00DC14BE"/>
    <w:rsid w:val="00DC7D78"/>
    <w:rsid w:val="00DD01BE"/>
    <w:rsid w:val="00DD0253"/>
    <w:rsid w:val="00DD1BCD"/>
    <w:rsid w:val="00DD53C7"/>
    <w:rsid w:val="00DD53D4"/>
    <w:rsid w:val="00DD75DB"/>
    <w:rsid w:val="00DE02F0"/>
    <w:rsid w:val="00DE1897"/>
    <w:rsid w:val="00DE2934"/>
    <w:rsid w:val="00DE41F0"/>
    <w:rsid w:val="00DE44C9"/>
    <w:rsid w:val="00DE5203"/>
    <w:rsid w:val="00DE63B0"/>
    <w:rsid w:val="00DE7F3E"/>
    <w:rsid w:val="00DF017B"/>
    <w:rsid w:val="00DF0ACE"/>
    <w:rsid w:val="00DF2124"/>
    <w:rsid w:val="00DF3CC0"/>
    <w:rsid w:val="00DF59F7"/>
    <w:rsid w:val="00DF5A28"/>
    <w:rsid w:val="00E006F7"/>
    <w:rsid w:val="00E02149"/>
    <w:rsid w:val="00E0494D"/>
    <w:rsid w:val="00E05B1B"/>
    <w:rsid w:val="00E10E93"/>
    <w:rsid w:val="00E11B11"/>
    <w:rsid w:val="00E12D2B"/>
    <w:rsid w:val="00E15041"/>
    <w:rsid w:val="00E21C30"/>
    <w:rsid w:val="00E23072"/>
    <w:rsid w:val="00E2666F"/>
    <w:rsid w:val="00E27862"/>
    <w:rsid w:val="00E30972"/>
    <w:rsid w:val="00E30A35"/>
    <w:rsid w:val="00E32E68"/>
    <w:rsid w:val="00E3310B"/>
    <w:rsid w:val="00E33F12"/>
    <w:rsid w:val="00E36D2A"/>
    <w:rsid w:val="00E417E7"/>
    <w:rsid w:val="00E42734"/>
    <w:rsid w:val="00E43BF6"/>
    <w:rsid w:val="00E45A72"/>
    <w:rsid w:val="00E47D26"/>
    <w:rsid w:val="00E51626"/>
    <w:rsid w:val="00E53CD8"/>
    <w:rsid w:val="00E554E8"/>
    <w:rsid w:val="00E60C20"/>
    <w:rsid w:val="00E60C79"/>
    <w:rsid w:val="00E6483B"/>
    <w:rsid w:val="00E70C3B"/>
    <w:rsid w:val="00E73C30"/>
    <w:rsid w:val="00E93A61"/>
    <w:rsid w:val="00E93D54"/>
    <w:rsid w:val="00E965B6"/>
    <w:rsid w:val="00EA40E5"/>
    <w:rsid w:val="00EA4E4D"/>
    <w:rsid w:val="00EA5FFB"/>
    <w:rsid w:val="00EB513B"/>
    <w:rsid w:val="00EC0020"/>
    <w:rsid w:val="00EC0217"/>
    <w:rsid w:val="00EC56D3"/>
    <w:rsid w:val="00EC6F56"/>
    <w:rsid w:val="00EE10B4"/>
    <w:rsid w:val="00EE5D9B"/>
    <w:rsid w:val="00EE7820"/>
    <w:rsid w:val="00EF3C08"/>
    <w:rsid w:val="00EF47C3"/>
    <w:rsid w:val="00EF54D2"/>
    <w:rsid w:val="00EF6C71"/>
    <w:rsid w:val="00F007AA"/>
    <w:rsid w:val="00F036A4"/>
    <w:rsid w:val="00F06B0B"/>
    <w:rsid w:val="00F070FA"/>
    <w:rsid w:val="00F11256"/>
    <w:rsid w:val="00F15FC5"/>
    <w:rsid w:val="00F2735D"/>
    <w:rsid w:val="00F3380D"/>
    <w:rsid w:val="00F33821"/>
    <w:rsid w:val="00F343B1"/>
    <w:rsid w:val="00F3786F"/>
    <w:rsid w:val="00F42F42"/>
    <w:rsid w:val="00F43E6E"/>
    <w:rsid w:val="00F474FB"/>
    <w:rsid w:val="00F522E6"/>
    <w:rsid w:val="00F52DB8"/>
    <w:rsid w:val="00F54E0E"/>
    <w:rsid w:val="00F54FA7"/>
    <w:rsid w:val="00F55DC9"/>
    <w:rsid w:val="00F63176"/>
    <w:rsid w:val="00F65283"/>
    <w:rsid w:val="00F7033B"/>
    <w:rsid w:val="00F73314"/>
    <w:rsid w:val="00F74C6D"/>
    <w:rsid w:val="00F76E56"/>
    <w:rsid w:val="00F819D9"/>
    <w:rsid w:val="00F81F64"/>
    <w:rsid w:val="00F869EF"/>
    <w:rsid w:val="00F91E40"/>
    <w:rsid w:val="00F92865"/>
    <w:rsid w:val="00F9632A"/>
    <w:rsid w:val="00F97175"/>
    <w:rsid w:val="00F97564"/>
    <w:rsid w:val="00FA0124"/>
    <w:rsid w:val="00FA2594"/>
    <w:rsid w:val="00FA2D0B"/>
    <w:rsid w:val="00FA3149"/>
    <w:rsid w:val="00FA3D03"/>
    <w:rsid w:val="00FA4CB0"/>
    <w:rsid w:val="00FA6B54"/>
    <w:rsid w:val="00FA7103"/>
    <w:rsid w:val="00FB2D80"/>
    <w:rsid w:val="00FB33F9"/>
    <w:rsid w:val="00FB4AE3"/>
    <w:rsid w:val="00FB6C32"/>
    <w:rsid w:val="00FB6FFB"/>
    <w:rsid w:val="00FC5442"/>
    <w:rsid w:val="00FD269C"/>
    <w:rsid w:val="00FD3369"/>
    <w:rsid w:val="00FD3E0D"/>
    <w:rsid w:val="00FD5996"/>
    <w:rsid w:val="00FD5E55"/>
    <w:rsid w:val="00FE0192"/>
    <w:rsid w:val="00FE23B0"/>
    <w:rsid w:val="00FE3AA6"/>
    <w:rsid w:val="00FE54B5"/>
    <w:rsid w:val="00FE5BEE"/>
    <w:rsid w:val="00FE6023"/>
    <w:rsid w:val="00FE7868"/>
    <w:rsid w:val="00FF503C"/>
    <w:rsid w:val="00FF52CE"/>
    <w:rsid w:val="00FF5EB4"/>
    <w:rsid w:val="00FF713B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CC97B3"/>
  <w15:chartTrackingRefBased/>
  <w15:docId w15:val="{B7287D42-17AF-48F4-8084-D7F0A1680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5">
    <w:name w:val="Normal"/>
    <w:qFormat/>
    <w:pPr>
      <w:suppressAutoHyphens/>
      <w:jc w:val="center"/>
    </w:pPr>
    <w:rPr>
      <w:b/>
      <w:bCs/>
      <w:color w:val="000000"/>
      <w:sz w:val="28"/>
      <w:szCs w:val="28"/>
      <w:lang w:eastAsia="ar-SA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z2">
    <w:name w:val="WW8Num1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4z0">
    <w:name w:val="WW8Num4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1">
    <w:name w:val="WW8Num4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0">
    <w:name w:val="WW8Num5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00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1">
    <w:name w:val="WW8Num5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0">
    <w:name w:val="WW8Num6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32"/>
      <w:szCs w:val="32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0">
    <w:name w:val="WW8Num3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3z1">
    <w:name w:val="WW8Num3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5z2">
    <w:name w:val="WW8Num5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1">
    <w:name w:val="WW8Num6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6z2">
    <w:name w:val="WW8Num6z2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0">
    <w:name w:val="WW8Num7z0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7z1">
    <w:name w:val="WW8Num7z1"/>
    <w:rPr>
      <w:rFonts w:ascii="Times New Roman" w:hAnsi="Times New Roman" w:cs="Times New Roman"/>
      <w:b w:val="0"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8z0">
    <w:name w:val="WW8Num8z0"/>
    <w:rPr>
      <w:rFonts w:ascii="Times New Roman" w:hAnsi="Times New Roman" w:cs="Times New Roman"/>
      <w:b/>
      <w:i w:val="0"/>
      <w:caps w:val="0"/>
      <w:smallCaps w:val="0"/>
      <w:color w:val="auto"/>
      <w:u w:val="none"/>
    </w:rPr>
  </w:style>
  <w:style w:type="character" w:customStyle="1" w:styleId="WW8Num8z1">
    <w:name w:val="WW8Num8z1"/>
    <w:rPr>
      <w:rFonts w:ascii="Times New Roman" w:hAnsi="Times New Roman" w:cs="Times New Roman"/>
      <w:b w:val="0"/>
      <w:i w:val="0"/>
      <w:caps w:val="0"/>
      <w:smallCaps w:val="0"/>
      <w:color w:val="auto"/>
      <w:sz w:val="24"/>
      <w:u w:val="none"/>
    </w:rPr>
  </w:style>
  <w:style w:type="character" w:customStyle="1" w:styleId="WW8Num8z2">
    <w:name w:val="WW8Num8z2"/>
    <w:rPr>
      <w:rFonts w:ascii="Times New Roman" w:hAnsi="Times New Roman" w:cs="Times New Roman"/>
      <w:b w:val="0"/>
      <w:i w:val="0"/>
      <w:caps w:val="0"/>
      <w:smallCaps w:val="0"/>
      <w:color w:val="auto"/>
      <w:u w:val="none"/>
    </w:rPr>
  </w:style>
  <w:style w:type="character" w:customStyle="1" w:styleId="WW8Num9z0">
    <w:name w:val="WW8Num9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9z1">
    <w:name w:val="WW8Num9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0z0">
    <w:name w:val="WW8Num10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1z1">
    <w:name w:val="WW8Num11z1"/>
    <w:rPr>
      <w:rFonts w:ascii="Times New Roman" w:hAnsi="Times New Roman" w:cs="Times New Roman"/>
      <w:b/>
      <w:bCs/>
      <w:i w:val="0"/>
      <w:iCs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2z0">
    <w:name w:val="WW8Num12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80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2z1">
    <w:name w:val="WW8Num12z1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28"/>
      <w:szCs w:val="28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WW8Num13z0">
    <w:name w:val="WW8Num13z0"/>
    <w:rPr>
      <w:rFonts w:ascii="Times New Roman" w:hAnsi="Times New Roman" w:cs="Times New Roman"/>
      <w:b/>
      <w:i w:val="0"/>
      <w:caps w:val="0"/>
      <w:smallCaps w:val="0"/>
      <w:strike w:val="0"/>
      <w:dstrike w:val="0"/>
      <w:vanish w:val="0"/>
      <w:color w:val="0000FF"/>
      <w:spacing w:val="0"/>
      <w:w w:val="100"/>
      <w:kern w:val="1"/>
      <w:position w:val="0"/>
      <w:sz w:val="32"/>
      <w:szCs w:val="32"/>
      <w:u w:val="none"/>
      <w:vertAlign w:val="baseline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10">
    <w:name w:val="Основной шрифт абзаца1"/>
  </w:style>
  <w:style w:type="character" w:customStyle="1" w:styleId="a9">
    <w:name w:val="Символ сноски"/>
    <w:rPr>
      <w:vertAlign w:val="superscript"/>
    </w:rPr>
  </w:style>
  <w:style w:type="character" w:customStyle="1" w:styleId="aa">
    <w:name w:val="Символы концевой сноски"/>
    <w:rPr>
      <w:vertAlign w:val="superscript"/>
    </w:rPr>
  </w:style>
  <w:style w:type="character" w:styleId="ab">
    <w:name w:val="endnote reference"/>
    <w:rPr>
      <w:vertAlign w:val="superscript"/>
    </w:rPr>
  </w:style>
  <w:style w:type="character" w:styleId="ac">
    <w:name w:val="footnote reference"/>
    <w:rPr>
      <w:vertAlign w:val="superscript"/>
    </w:rPr>
  </w:style>
  <w:style w:type="character" w:customStyle="1" w:styleId="ad">
    <w:name w:val="Символ нумерации"/>
  </w:style>
  <w:style w:type="character" w:customStyle="1" w:styleId="ae">
    <w:name w:val="Текст концевой сноски Знак"/>
    <w:rPr>
      <w:color w:val="000000"/>
      <w:szCs w:val="2"/>
      <w:lang w:val="uk-UA" w:eastAsia="ar-SA" w:bidi="ar-SA"/>
    </w:rPr>
  </w:style>
  <w:style w:type="character" w:customStyle="1" w:styleId="Diatxt">
    <w:name w:val="_Dia_txt Знак"/>
    <w:rPr>
      <w:color w:val="008000"/>
      <w:sz w:val="22"/>
      <w:szCs w:val="22"/>
      <w:lang w:val="uk-UA" w:eastAsia="ar-SA" w:bidi="ar-SA"/>
    </w:rPr>
  </w:style>
  <w:style w:type="paragraph" w:customStyle="1" w:styleId="af">
    <w:name w:val="Заголовок"/>
    <w:basedOn w:val="a5"/>
    <w:next w:val="af0"/>
    <w:pPr>
      <w:keepNext/>
      <w:spacing w:before="240" w:after="120"/>
    </w:pPr>
    <w:rPr>
      <w:rFonts w:ascii="Arial" w:eastAsia="Microsoft YaHei" w:hAnsi="Arial" w:cs="Mangal"/>
    </w:rPr>
  </w:style>
  <w:style w:type="paragraph" w:styleId="af0">
    <w:name w:val="Body Text"/>
    <w:basedOn w:val="a5"/>
    <w:pPr>
      <w:spacing w:after="120"/>
    </w:pPr>
  </w:style>
  <w:style w:type="paragraph" w:styleId="af1">
    <w:name w:val="List"/>
    <w:basedOn w:val="af0"/>
    <w:rPr>
      <w:rFonts w:cs="Mangal"/>
    </w:rPr>
  </w:style>
  <w:style w:type="paragraph" w:customStyle="1" w:styleId="11">
    <w:name w:val="Название1"/>
    <w:basedOn w:val="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5"/>
    <w:pPr>
      <w:suppressLineNumbers/>
    </w:pPr>
    <w:rPr>
      <w:rFonts w:cs="Mangal"/>
    </w:rPr>
  </w:style>
  <w:style w:type="paragraph" w:styleId="af2">
    <w:name w:val="header"/>
    <w:link w:val="af3"/>
    <w:uiPriority w:val="99"/>
    <w:pPr>
      <w:widowControl w:val="0"/>
      <w:suppressAutoHyphens/>
      <w:spacing w:after="240"/>
      <w:jc w:val="center"/>
    </w:pPr>
    <w:rPr>
      <w:color w:val="000000"/>
      <w:sz w:val="28"/>
      <w:lang w:val="ru-RU" w:eastAsia="ar-SA"/>
    </w:rPr>
  </w:style>
  <w:style w:type="paragraph" w:styleId="af4">
    <w:name w:val="footer"/>
    <w:pPr>
      <w:widowControl w:val="0"/>
      <w:suppressAutoHyphens/>
    </w:pPr>
    <w:rPr>
      <w:color w:val="FF0000"/>
      <w:sz w:val="16"/>
      <w:szCs w:val="1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5">
    <w:name w:val="! виключити"/>
    <w:pPr>
      <w:widowControl w:val="0"/>
      <w:suppressAutoHyphens/>
    </w:pPr>
    <w:rPr>
      <w:dstrike/>
      <w:color w:val="FFCC00"/>
      <w:sz w:val="28"/>
      <w:szCs w:val="28"/>
      <w:lang w:eastAsia="ar-SA"/>
    </w:rPr>
  </w:style>
  <w:style w:type="paragraph" w:customStyle="1" w:styleId="af6">
    <w:name w:val="_розділ"/>
    <w:basedOn w:val="a5"/>
    <w:pPr>
      <w:autoSpaceDE w:val="0"/>
      <w:spacing w:before="360" w:after="200"/>
    </w:pPr>
    <w:rPr>
      <w:b w:val="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7">
    <w:name w:val="_стаття"/>
    <w:basedOn w:val="a5"/>
    <w:pPr>
      <w:spacing w:before="360" w:after="180"/>
    </w:pPr>
    <w:rPr>
      <w:b w:val="0"/>
      <w:color w:val="0000FF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120">
    <w:name w:val="Стиль _стаття + Перед:  12 пт"/>
    <w:basedOn w:val="af7"/>
    <w:pPr>
      <w:spacing w:before="240"/>
    </w:pPr>
    <w:rPr>
      <w:bCs w:val="0"/>
      <w:szCs w:val="20"/>
    </w:rPr>
  </w:style>
  <w:style w:type="paragraph" w:customStyle="1" w:styleId="txtDoc">
    <w:name w:val="_txt_Doc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8">
    <w:name w:val="_перелік"/>
    <w:pPr>
      <w:suppressAutoHyphens/>
      <w:spacing w:before="25" w:after="25"/>
      <w:ind w:left="1009"/>
      <w:jc w:val="both"/>
    </w:pPr>
    <w:rPr>
      <w:color w:val="000000"/>
      <w:sz w:val="28"/>
      <w:szCs w:val="28"/>
      <w:lang w:eastAsia="ar-SA"/>
    </w:rPr>
  </w:style>
  <w:style w:type="paragraph" w:customStyle="1" w:styleId="af9">
    <w:name w:val="_застереження"/>
    <w:basedOn w:val="a5"/>
    <w:pPr>
      <w:widowControl w:val="0"/>
      <w:autoSpaceDE w:val="0"/>
      <w:ind w:firstLine="708"/>
      <w:jc w:val="both"/>
    </w:pPr>
    <w:rPr>
      <w:rFonts w:ascii="Monotype Corsiva" w:hAnsi="Monotype Corsiva" w:cs="Monotype Corsiva"/>
      <w:color w:val="FF00FF"/>
      <w:sz w:val="32"/>
    </w:rPr>
  </w:style>
  <w:style w:type="paragraph" w:customStyle="1" w:styleId="afa">
    <w:name w:val="_перелік_внутрішній"/>
    <w:basedOn w:val="af8"/>
    <w:pPr>
      <w:widowControl w:val="0"/>
      <w:ind w:left="1446"/>
    </w:pPr>
  </w:style>
  <w:style w:type="paragraph" w:customStyle="1" w:styleId="afb">
    <w:name w:val="_список"/>
    <w:pPr>
      <w:widowControl w:val="0"/>
      <w:suppressAutoHyphens/>
      <w:ind w:left="1094"/>
      <w:jc w:val="both"/>
    </w:pPr>
    <w:rPr>
      <w:sz w:val="28"/>
      <w:szCs w:val="28"/>
      <w:lang w:eastAsia="ar-SA"/>
    </w:rPr>
  </w:style>
  <w:style w:type="paragraph" w:customStyle="1" w:styleId="afc">
    <w:name w:val="_глава"/>
    <w:basedOn w:val="a5"/>
    <w:pPr>
      <w:widowControl w:val="0"/>
      <w:shd w:val="clear" w:color="auto" w:fill="FFFFFF"/>
      <w:autoSpaceDE w:val="0"/>
      <w:spacing w:before="251" w:after="91"/>
    </w:pPr>
    <w:rPr>
      <w:b w:val="0"/>
      <w:bCs w:val="0"/>
      <w:color w:val="0000FF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">
    <w:name w:val="_розділ_"/>
    <w:basedOn w:val="a5"/>
    <w:pPr>
      <w:widowControl w:val="0"/>
      <w:numPr>
        <w:numId w:val="1"/>
      </w:numPr>
      <w:autoSpaceDE w:val="0"/>
      <w:spacing w:before="180" w:after="360"/>
      <w:outlineLvl w:val="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0">
    <w:name w:val="_глава_"/>
    <w:basedOn w:val="a"/>
    <w:next w:val="a1"/>
    <w:pPr>
      <w:numPr>
        <w:ilvl w:val="1"/>
      </w:numPr>
      <w:spacing w:before="90" w:after="180"/>
      <w:outlineLvl w:val="1"/>
    </w:pPr>
    <w:rPr>
      <w:color w:val="333399"/>
      <w:sz w:val="28"/>
      <w:szCs w:val="28"/>
    </w:rPr>
  </w:style>
  <w:style w:type="paragraph" w:customStyle="1" w:styleId="a1">
    <w:name w:val="_стаття_"/>
    <w:basedOn w:val="a0"/>
    <w:next w:val="a5"/>
    <w:pPr>
      <w:numPr>
        <w:ilvl w:val="2"/>
      </w:numPr>
      <w:spacing w:before="45" w:after="90"/>
      <w:outlineLvl w:val="2"/>
    </w:pPr>
    <w:rPr>
      <w:color w:val="0000FF"/>
    </w:rPr>
  </w:style>
  <w:style w:type="paragraph" w:customStyle="1" w:styleId="del">
    <w:name w:val="_del"/>
    <w:basedOn w:val="a5"/>
    <w:pPr>
      <w:spacing w:before="31" w:after="31"/>
      <w:ind w:firstLine="720"/>
      <w:jc w:val="both"/>
    </w:pPr>
    <w:rPr>
      <w:i/>
      <w:dstrike/>
      <w:color w:val="auto"/>
      <w:szCs w:val="24"/>
    </w:rPr>
  </w:style>
  <w:style w:type="paragraph" w:customStyle="1" w:styleId="14pt">
    <w:name w:val="Стиль _глава + 14 pt"/>
    <w:basedOn w:val="afc"/>
    <w:pPr>
      <w:widowControl/>
      <w:numPr>
        <w:numId w:val="6"/>
      </w:numPr>
      <w:shd w:val="clear" w:color="auto" w:fill="auto"/>
      <w:autoSpaceDE/>
      <w:spacing w:before="0" w:after="0"/>
    </w:pPr>
    <w:rPr>
      <w:bCs/>
    </w:rPr>
  </w:style>
  <w:style w:type="paragraph" w:customStyle="1" w:styleId="13">
    <w:name w:val="_перелік_1"/>
    <w:pPr>
      <w:widowControl w:val="0"/>
      <w:suppressAutoHyphens/>
      <w:spacing w:before="51" w:after="51"/>
      <w:ind w:left="1004"/>
      <w:jc w:val="both"/>
    </w:pPr>
    <w:rPr>
      <w:color w:val="000000"/>
      <w:sz w:val="28"/>
      <w:szCs w:val="28"/>
      <w:lang w:eastAsia="ar-SA"/>
    </w:rPr>
  </w:style>
  <w:style w:type="paragraph" w:customStyle="1" w:styleId="DEL0">
    <w:name w:val="_DEL"/>
    <w:basedOn w:val="a5"/>
    <w:pPr>
      <w:widowControl w:val="0"/>
      <w:spacing w:before="51" w:after="51"/>
      <w:ind w:firstLine="720"/>
      <w:jc w:val="both"/>
    </w:pPr>
    <w:rPr>
      <w:dstrike/>
      <w:color w:val="0000FF"/>
    </w:rPr>
  </w:style>
  <w:style w:type="paragraph" w:customStyle="1" w:styleId="afd">
    <w:name w:val="_розді_"/>
    <w:basedOn w:val="a5"/>
    <w:pPr>
      <w:widowControl w:val="0"/>
      <w:autoSpaceDE w:val="0"/>
      <w:spacing w:before="180" w:after="360"/>
    </w:pPr>
    <w:rPr>
      <w:b w:val="0"/>
      <w:color w:val="00008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fe">
    <w:name w:val="! ТХТ"/>
    <w:pPr>
      <w:widowControl w:val="0"/>
      <w:suppressAutoHyphens/>
      <w:spacing w:before="5" w:after="5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14">
    <w:name w:val="_список_1"/>
    <w:basedOn w:val="afe"/>
    <w:pPr>
      <w:spacing w:before="11" w:after="11"/>
      <w:ind w:left="1004" w:firstLine="0"/>
    </w:pPr>
  </w:style>
  <w:style w:type="paragraph" w:customStyle="1" w:styleId="2">
    <w:name w:val="_список_2"/>
    <w:basedOn w:val="14"/>
    <w:pPr>
      <w:ind w:left="1440"/>
    </w:pPr>
  </w:style>
  <w:style w:type="paragraph" w:customStyle="1" w:styleId="aff">
    <w:name w:val="_таблиця"/>
    <w:basedOn w:val="afe"/>
    <w:pPr>
      <w:ind w:left="113" w:firstLine="0"/>
      <w:jc w:val="left"/>
    </w:pPr>
  </w:style>
  <w:style w:type="paragraph" w:customStyle="1" w:styleId="a2">
    <w:name w:val="_список_Н"/>
    <w:basedOn w:val="afe"/>
    <w:pPr>
      <w:numPr>
        <w:numId w:val="3"/>
      </w:numPr>
      <w:spacing w:before="11" w:after="11"/>
    </w:pPr>
    <w:rPr>
      <w:szCs w:val="24"/>
    </w:rPr>
  </w:style>
  <w:style w:type="paragraph" w:customStyle="1" w:styleId="aff0">
    <w:name w:val="Стиль _список_Н + курсив"/>
    <w:basedOn w:val="a2"/>
    <w:pPr>
      <w:numPr>
        <w:numId w:val="0"/>
      </w:numPr>
    </w:pPr>
    <w:rPr>
      <w:iCs/>
    </w:rPr>
  </w:style>
  <w:style w:type="paragraph" w:customStyle="1" w:styleId="aff1">
    <w:name w:val="_примітка"/>
    <w:basedOn w:val="a5"/>
    <w:pPr>
      <w:spacing w:before="5" w:after="5"/>
      <w:ind w:left="4111"/>
      <w:jc w:val="left"/>
    </w:pPr>
    <w:rPr>
      <w:rFonts w:ascii="Garamond" w:hAnsi="Garamond" w:cs="Garamond"/>
      <w:color w:val="0000FF"/>
      <w:w w:val="80"/>
      <w:sz w:val="24"/>
      <w:szCs w:val="24"/>
    </w:rPr>
  </w:style>
  <w:style w:type="paragraph" w:customStyle="1" w:styleId="a3">
    <w:name w:val="_"/>
    <w:basedOn w:val="a5"/>
    <w:pPr>
      <w:numPr>
        <w:numId w:val="4"/>
      </w:numPr>
      <w:shd w:val="clear" w:color="auto" w:fill="FFFFFF"/>
      <w:autoSpaceDE w:val="0"/>
      <w:spacing w:before="5" w:after="5"/>
    </w:pPr>
  </w:style>
  <w:style w:type="paragraph" w:customStyle="1" w:styleId="a4">
    <w:name w:val="_список_номер"/>
    <w:basedOn w:val="txtDoc"/>
    <w:pPr>
      <w:numPr>
        <w:numId w:val="5"/>
      </w:numPr>
    </w:pPr>
  </w:style>
  <w:style w:type="paragraph" w:customStyle="1" w:styleId="aff2">
    <w:name w:val="_Центр"/>
    <w:pPr>
      <w:widowControl w:val="0"/>
      <w:suppressAutoHyphens/>
      <w:spacing w:before="431"/>
      <w:jc w:val="center"/>
    </w:pPr>
    <w:rPr>
      <w:b/>
      <w:color w:val="000000"/>
      <w:sz w:val="32"/>
      <w:szCs w:val="32"/>
      <w:lang w:eastAsia="ar-SA"/>
    </w:rPr>
  </w:style>
  <w:style w:type="paragraph" w:customStyle="1" w:styleId="aff3">
    <w:name w:val="_затверджую"/>
    <w:pPr>
      <w:suppressAutoHyphens/>
      <w:ind w:left="3969"/>
    </w:pPr>
    <w:rPr>
      <w:b/>
      <w:color w:val="000000"/>
      <w:spacing w:val="20"/>
      <w:sz w:val="28"/>
      <w:szCs w:val="28"/>
      <w:lang w:eastAsia="ar-SA"/>
    </w:rPr>
  </w:style>
  <w:style w:type="paragraph" w:customStyle="1" w:styleId="aff4">
    <w:name w:val="_заступник"/>
    <w:pPr>
      <w:suppressAutoHyphens/>
      <w:ind w:left="3969"/>
    </w:pPr>
    <w:rPr>
      <w:color w:val="000000"/>
      <w:sz w:val="28"/>
      <w:szCs w:val="28"/>
      <w:lang w:eastAsia="ar-SA"/>
    </w:rPr>
  </w:style>
  <w:style w:type="paragraph" w:customStyle="1" w:styleId="aff5">
    <w:name w:val="_автограф"/>
    <w:pPr>
      <w:suppressAutoHyphens/>
      <w:spacing w:before="431"/>
      <w:ind w:left="3969"/>
    </w:pPr>
    <w:rPr>
      <w:b/>
      <w:color w:val="000000"/>
      <w:sz w:val="28"/>
      <w:szCs w:val="28"/>
      <w:lang w:eastAsia="ar-SA"/>
    </w:rPr>
  </w:style>
  <w:style w:type="paragraph" w:customStyle="1" w:styleId="aff6">
    <w:name w:val="_затверджую_"/>
    <w:basedOn w:val="a5"/>
    <w:pPr>
      <w:ind w:left="3969"/>
      <w:jc w:val="left"/>
    </w:pPr>
    <w:rPr>
      <w:b w:val="0"/>
      <w:spacing w:val="20"/>
    </w:rPr>
  </w:style>
  <w:style w:type="paragraph" w:customStyle="1" w:styleId="aff7">
    <w:name w:val="_р_розділ"/>
    <w:basedOn w:val="a5"/>
  </w:style>
  <w:style w:type="paragraph" w:customStyle="1" w:styleId="aff8">
    <w:name w:val="_пп_"/>
    <w:pPr>
      <w:widowControl w:val="0"/>
      <w:suppressAutoHyphens/>
      <w:spacing w:before="71" w:after="71"/>
      <w:ind w:firstLine="720"/>
      <w:jc w:val="both"/>
    </w:pPr>
    <w:rPr>
      <w:color w:val="000000"/>
      <w:sz w:val="28"/>
      <w:szCs w:val="28"/>
      <w:lang w:eastAsia="ar-SA"/>
    </w:rPr>
  </w:style>
  <w:style w:type="paragraph" w:customStyle="1" w:styleId="aff9">
    <w:name w:val="_Розділ"/>
    <w:basedOn w:val="a5"/>
    <w:pPr>
      <w:shd w:val="clear" w:color="auto" w:fill="FFFFFF"/>
      <w:autoSpaceDE w:val="0"/>
      <w:spacing w:before="11" w:after="191"/>
      <w:ind w:left="1588" w:hanging="1287"/>
      <w:jc w:val="left"/>
    </w:pPr>
    <w:rPr>
      <w:b w:val="0"/>
      <w:sz w:val="32"/>
      <w:szCs w:val="32"/>
    </w:rPr>
  </w:style>
  <w:style w:type="paragraph" w:customStyle="1" w:styleId="affa">
    <w:name w:val="_Глава"/>
    <w:basedOn w:val="a5"/>
    <w:pPr>
      <w:shd w:val="clear" w:color="auto" w:fill="FFFFFF"/>
      <w:autoSpaceDE w:val="0"/>
      <w:spacing w:before="11" w:after="191"/>
      <w:ind w:left="1746" w:hanging="1287"/>
      <w:jc w:val="left"/>
    </w:pPr>
    <w:rPr>
      <w:b w:val="0"/>
      <w:sz w:val="30"/>
      <w:szCs w:val="30"/>
    </w:rPr>
  </w:style>
  <w:style w:type="paragraph" w:customStyle="1" w:styleId="affb">
    <w:name w:val="_Стаття"/>
    <w:basedOn w:val="a5"/>
    <w:pPr>
      <w:shd w:val="clear" w:color="auto" w:fill="FFFFFF"/>
      <w:autoSpaceDE w:val="0"/>
      <w:spacing w:before="11" w:after="111"/>
      <w:ind w:left="2291" w:hanging="1287"/>
      <w:jc w:val="left"/>
    </w:pPr>
    <w:rPr>
      <w:b w:val="0"/>
    </w:rPr>
  </w:style>
  <w:style w:type="paragraph" w:customStyle="1" w:styleId="affc">
    <w:name w:val="_Текст"/>
    <w:basedOn w:val="a5"/>
    <w:pPr>
      <w:shd w:val="clear" w:color="auto" w:fill="FFFFFF"/>
      <w:autoSpaceDE w:val="0"/>
      <w:spacing w:before="11" w:after="11"/>
      <w:ind w:right="34"/>
    </w:pPr>
  </w:style>
  <w:style w:type="paragraph" w:customStyle="1" w:styleId="affd">
    <w:name w:val="_Список_"/>
    <w:basedOn w:val="affc"/>
    <w:pPr>
      <w:ind w:left="1571" w:right="0"/>
    </w:pPr>
  </w:style>
  <w:style w:type="paragraph" w:customStyle="1" w:styleId="275">
    <w:name w:val="Стиль _Список_ + Слева:  275 см"/>
    <w:basedOn w:val="affd"/>
    <w:rPr>
      <w:szCs w:val="20"/>
    </w:rPr>
  </w:style>
  <w:style w:type="paragraph" w:customStyle="1" w:styleId="StyleZakonu">
    <w:name w:val="StyleZakonu"/>
    <w:basedOn w:val="a5"/>
    <w:pPr>
      <w:spacing w:after="60" w:line="220" w:lineRule="exact"/>
      <w:ind w:firstLine="284"/>
      <w:jc w:val="both"/>
    </w:pPr>
    <w:rPr>
      <w:color w:val="auto"/>
      <w:sz w:val="20"/>
    </w:rPr>
  </w:style>
  <w:style w:type="paragraph" w:styleId="affe">
    <w:name w:val="footnote text"/>
    <w:basedOn w:val="a5"/>
    <w:rPr>
      <w:sz w:val="20"/>
      <w:szCs w:val="20"/>
    </w:rPr>
  </w:style>
  <w:style w:type="paragraph" w:customStyle="1" w:styleId="1">
    <w:name w:val="Маркированный список1"/>
    <w:basedOn w:val="a5"/>
    <w:pPr>
      <w:numPr>
        <w:numId w:val="2"/>
      </w:numPr>
    </w:pPr>
  </w:style>
  <w:style w:type="paragraph" w:styleId="afff">
    <w:name w:val="endnote text"/>
    <w:basedOn w:val="a5"/>
    <w:rPr>
      <w:sz w:val="20"/>
    </w:rPr>
  </w:style>
  <w:style w:type="paragraph" w:styleId="afff0">
    <w:name w:val="Balloon Text"/>
    <w:basedOn w:val="a5"/>
    <w:rPr>
      <w:rFonts w:ascii="Tahoma" w:hAnsi="Tahoma" w:cs="Tahoma"/>
      <w:sz w:val="16"/>
      <w:szCs w:val="16"/>
    </w:rPr>
  </w:style>
  <w:style w:type="paragraph" w:customStyle="1" w:styleId="afff1">
    <w:name w:val="Содержимое таблицы"/>
    <w:basedOn w:val="a5"/>
    <w:pPr>
      <w:suppressLineNumbers/>
    </w:pPr>
  </w:style>
  <w:style w:type="paragraph" w:customStyle="1" w:styleId="afff2">
    <w:name w:val="Заголовок таблицы"/>
    <w:basedOn w:val="afff1"/>
  </w:style>
  <w:style w:type="table" w:styleId="afff3">
    <w:name w:val="Table Grid"/>
    <w:basedOn w:val="a7"/>
    <w:rsid w:val="00EB513B"/>
    <w:pPr>
      <w:suppressAutoHyphens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4">
    <w:name w:val="Normal (Web)"/>
    <w:basedOn w:val="a5"/>
    <w:unhideWhenUsed/>
    <w:rsid w:val="00E30972"/>
    <w:pPr>
      <w:suppressAutoHyphens w:val="0"/>
      <w:spacing w:before="100" w:beforeAutospacing="1" w:after="100" w:afterAutospacing="1"/>
      <w:jc w:val="left"/>
    </w:pPr>
    <w:rPr>
      <w:b w:val="0"/>
      <w:bCs w:val="0"/>
      <w:color w:val="auto"/>
      <w:sz w:val="24"/>
      <w:szCs w:val="24"/>
      <w:lang w:val="ru-RU" w:eastAsia="ru-RU"/>
    </w:rPr>
  </w:style>
  <w:style w:type="character" w:styleId="afff5">
    <w:name w:val="page number"/>
    <w:basedOn w:val="a6"/>
    <w:rsid w:val="00CD6BB2"/>
  </w:style>
  <w:style w:type="character" w:customStyle="1" w:styleId="diatxt0">
    <w:name w:val="diatxt"/>
    <w:basedOn w:val="a6"/>
    <w:rsid w:val="006C42FF"/>
  </w:style>
  <w:style w:type="character" w:customStyle="1" w:styleId="st131">
    <w:name w:val="st131"/>
    <w:uiPriority w:val="99"/>
    <w:rsid w:val="000553D2"/>
    <w:rPr>
      <w:i/>
      <w:iCs/>
      <w:color w:val="0000FF"/>
    </w:rPr>
  </w:style>
  <w:style w:type="character" w:customStyle="1" w:styleId="st46">
    <w:name w:val="st46"/>
    <w:uiPriority w:val="99"/>
    <w:rsid w:val="000553D2"/>
    <w:rPr>
      <w:i/>
      <w:iCs/>
      <w:color w:val="000000"/>
    </w:rPr>
  </w:style>
  <w:style w:type="character" w:customStyle="1" w:styleId="st42">
    <w:name w:val="st42"/>
    <w:uiPriority w:val="99"/>
    <w:rsid w:val="00A75B4B"/>
    <w:rPr>
      <w:color w:val="000000"/>
    </w:rPr>
  </w:style>
  <w:style w:type="character" w:customStyle="1" w:styleId="st121">
    <w:name w:val="st121"/>
    <w:uiPriority w:val="99"/>
    <w:rsid w:val="00B373C7"/>
    <w:rPr>
      <w:i/>
      <w:iCs/>
      <w:color w:val="000000"/>
    </w:rPr>
  </w:style>
  <w:style w:type="table" w:styleId="15">
    <w:name w:val="Table Grid 1"/>
    <w:basedOn w:val="a7"/>
    <w:rsid w:val="007A1056"/>
    <w:pPr>
      <w:suppressAutoHyphens/>
      <w:jc w:val="center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3">
    <w:name w:val="Верхній колонтитул Знак"/>
    <w:basedOn w:val="a6"/>
    <w:link w:val="af2"/>
    <w:uiPriority w:val="99"/>
    <w:rsid w:val="0026339F"/>
    <w:rPr>
      <w:color w:val="000000"/>
      <w:sz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5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2BF856-1B7D-40D2-9F31-7DD83B00C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3453</Words>
  <Characters>1969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ТУГАНОВА ДІАНА РУСТЕМІВНА</dc:creator>
  <cp:keywords/>
  <dc:description/>
  <cp:lastModifiedBy>П'ЯТАЧЕНКО Вадим Анатолійович</cp:lastModifiedBy>
  <cp:revision>6</cp:revision>
  <cp:lastPrinted>2026-03-24T15:26:00Z</cp:lastPrinted>
  <dcterms:created xsi:type="dcterms:W3CDTF">2026-03-27T07:28:00Z</dcterms:created>
  <dcterms:modified xsi:type="dcterms:W3CDTF">2026-03-31T06:59:00Z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опрос">
    <vt:lpwstr>форма розрахунку рентної плати</vt:lpwstr>
  </property>
  <property fmtid="{D5CDD505-2E9C-101B-9397-08002B2CF9AE}" pid="3" name="Дата записи">
    <vt:lpwstr>16/04/2010</vt:lpwstr>
  </property>
  <property fmtid="{D5CDD505-2E9C-101B-9397-08002B2CF9AE}" pid="4" name="Комната">
    <vt:lpwstr>2118</vt:lpwstr>
  </property>
  <property fmtid="{D5CDD505-2E9C-101B-9397-08002B2CF9AE}" pid="5" name="Отдел">
    <vt:lpwstr>методологii ресурсних та рентних платежiв</vt:lpwstr>
  </property>
  <property fmtid="{D5CDD505-2E9C-101B-9397-08002B2CF9AE}" pid="6" name="Проект">
    <vt:lpwstr>форма розрахунку рентної плати</vt:lpwstr>
  </property>
  <property fmtid="{D5CDD505-2E9C-101B-9397-08002B2CF9AE}" pid="7" name="Телефон">
    <vt:lpwstr>+380-44-272-59-76</vt:lpwstr>
  </property>
  <property fmtid="{D5CDD505-2E9C-101B-9397-08002B2CF9AE}" pid="8" name="Язык">
    <vt:lpwstr>украiнська</vt:lpwstr>
  </property>
</Properties>
</file>